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87595" w14:textId="224653C3" w:rsidR="008C785E" w:rsidRPr="008C785E" w:rsidRDefault="008A3593" w:rsidP="008C785E">
      <w:pPr>
        <w:jc w:val="right"/>
        <w:rPr>
          <w:rFonts w:asciiTheme="minorHAnsi" w:hAnsiTheme="minorHAnsi" w:cstheme="minorHAnsi"/>
          <w:b/>
        </w:rPr>
      </w:pPr>
      <w:r>
        <w:rPr>
          <w:rFonts w:asciiTheme="minorHAnsi" w:hAnsiTheme="minorHAnsi" w:cstheme="minorHAnsi"/>
          <w:b/>
        </w:rPr>
        <w:t>Załącznik Nr 4</w:t>
      </w:r>
    </w:p>
    <w:p w14:paraId="3BA83E41" w14:textId="77777777" w:rsidR="00F21D1A" w:rsidRPr="008C785E" w:rsidRDefault="00F21D1A" w:rsidP="00DD0D12">
      <w:pPr>
        <w:jc w:val="center"/>
        <w:rPr>
          <w:rFonts w:asciiTheme="minorHAnsi" w:hAnsiTheme="minorHAnsi" w:cstheme="minorHAnsi"/>
        </w:rPr>
      </w:pPr>
    </w:p>
    <w:p w14:paraId="358ABF5E" w14:textId="77777777" w:rsidR="008C785E" w:rsidRPr="008C785E" w:rsidRDefault="008C785E" w:rsidP="008C785E">
      <w:pPr>
        <w:jc w:val="center"/>
        <w:rPr>
          <w:rFonts w:asciiTheme="minorHAnsi" w:eastAsia="Droid Sans Fallback" w:hAnsiTheme="minorHAnsi" w:cstheme="minorHAnsi"/>
          <w:b/>
          <w:bCs/>
        </w:rPr>
      </w:pPr>
      <w:r w:rsidRPr="008C785E">
        <w:rPr>
          <w:rFonts w:asciiTheme="minorHAnsi" w:eastAsia="Droid Sans Fallback" w:hAnsiTheme="minorHAnsi" w:cstheme="minorHAnsi"/>
          <w:b/>
          <w:bCs/>
        </w:rPr>
        <w:t>UMOWA- projekt</w:t>
      </w:r>
    </w:p>
    <w:p w14:paraId="26DC4A99" w14:textId="77777777" w:rsidR="008C785E" w:rsidRPr="008C785E" w:rsidRDefault="008C785E" w:rsidP="008C785E">
      <w:pPr>
        <w:ind w:left="426"/>
        <w:jc w:val="center"/>
        <w:rPr>
          <w:rFonts w:asciiTheme="minorHAnsi" w:eastAsia="Droid Sans Fallback" w:hAnsiTheme="minorHAnsi" w:cstheme="minorHAnsi"/>
        </w:rPr>
      </w:pPr>
    </w:p>
    <w:p w14:paraId="2F5C80CB" w14:textId="254456D4" w:rsidR="008C785E" w:rsidRDefault="008C785E" w:rsidP="008C785E">
      <w:pPr>
        <w:rPr>
          <w:rFonts w:asciiTheme="minorHAnsi" w:eastAsia="Calibri" w:hAnsiTheme="minorHAnsi" w:cstheme="minorHAnsi"/>
          <w:lang w:eastAsia="zh-CN"/>
        </w:rPr>
      </w:pPr>
      <w:r w:rsidRPr="008C785E">
        <w:rPr>
          <w:rFonts w:asciiTheme="minorHAnsi" w:eastAsia="Droid Sans Fallback" w:hAnsiTheme="minorHAnsi" w:cstheme="minorHAnsi"/>
        </w:rPr>
        <w:t>zawarta w dniu ………..…………. 2025 r. w Odolanowie</w:t>
      </w:r>
      <w:r>
        <w:rPr>
          <w:rFonts w:asciiTheme="minorHAnsi" w:eastAsia="Droid Sans Fallback" w:hAnsiTheme="minorHAnsi" w:cstheme="minorHAnsi"/>
        </w:rPr>
        <w:t xml:space="preserve"> </w:t>
      </w:r>
      <w:r w:rsidRPr="008C785E">
        <w:rPr>
          <w:rFonts w:asciiTheme="minorHAnsi" w:eastAsia="Calibri" w:hAnsiTheme="minorHAnsi" w:cstheme="minorHAnsi"/>
          <w:lang w:eastAsia="zh-CN"/>
        </w:rPr>
        <w:t>pomiędzy</w:t>
      </w:r>
      <w:r>
        <w:rPr>
          <w:rFonts w:asciiTheme="minorHAnsi" w:eastAsia="Calibri" w:hAnsiTheme="minorHAnsi" w:cstheme="minorHAnsi"/>
          <w:lang w:eastAsia="zh-CN"/>
        </w:rPr>
        <w:t>:</w:t>
      </w:r>
    </w:p>
    <w:p w14:paraId="49C3C002" w14:textId="77777777" w:rsidR="008C785E" w:rsidRPr="008C785E" w:rsidRDefault="008C785E" w:rsidP="008C785E">
      <w:pPr>
        <w:rPr>
          <w:rFonts w:asciiTheme="minorHAnsi" w:eastAsia="Droid Sans Fallback" w:hAnsiTheme="minorHAnsi" w:cstheme="minorHAnsi"/>
        </w:rPr>
      </w:pPr>
    </w:p>
    <w:p w14:paraId="0AC5B99A" w14:textId="77777777" w:rsidR="008C785E" w:rsidRPr="008C785E" w:rsidRDefault="008C785E" w:rsidP="008C785E">
      <w:pPr>
        <w:suppressAutoHyphens/>
        <w:spacing w:line="276" w:lineRule="auto"/>
        <w:jc w:val="both"/>
        <w:rPr>
          <w:rFonts w:asciiTheme="minorHAnsi" w:eastAsia="Calibri" w:hAnsiTheme="minorHAnsi" w:cstheme="minorHAnsi"/>
          <w:b/>
          <w:lang w:eastAsia="zh-CN"/>
        </w:rPr>
      </w:pPr>
      <w:r w:rsidRPr="008C785E">
        <w:rPr>
          <w:rFonts w:asciiTheme="minorHAnsi" w:eastAsia="Calibri" w:hAnsiTheme="minorHAnsi" w:cstheme="minorHAnsi"/>
          <w:b/>
          <w:lang w:eastAsia="zh-CN"/>
        </w:rPr>
        <w:t>Gminą i Miastem Odolanów, ul. Rynek 1, 63-430 Odolanów</w:t>
      </w:r>
    </w:p>
    <w:p w14:paraId="5E6DF1DB" w14:textId="77777777" w:rsidR="008C785E" w:rsidRPr="008C785E" w:rsidRDefault="008C785E" w:rsidP="008C785E">
      <w:pPr>
        <w:suppressAutoHyphens/>
        <w:spacing w:line="276" w:lineRule="auto"/>
        <w:jc w:val="both"/>
        <w:rPr>
          <w:rFonts w:asciiTheme="minorHAnsi" w:eastAsia="Calibri" w:hAnsiTheme="minorHAnsi" w:cstheme="minorHAnsi"/>
          <w:lang w:eastAsia="zh-CN"/>
        </w:rPr>
      </w:pPr>
      <w:r w:rsidRPr="008C785E">
        <w:rPr>
          <w:rFonts w:asciiTheme="minorHAnsi" w:eastAsia="Calibri" w:hAnsiTheme="minorHAnsi" w:cstheme="minorHAnsi"/>
          <w:b/>
          <w:lang w:eastAsia="zh-CN"/>
        </w:rPr>
        <w:t>NIP 622-27-31-888    REGON 250855127</w:t>
      </w:r>
    </w:p>
    <w:p w14:paraId="3AE43F24" w14:textId="77777777" w:rsidR="008C785E" w:rsidRPr="008C785E" w:rsidRDefault="008C785E" w:rsidP="008C785E">
      <w:pPr>
        <w:suppressAutoHyphens/>
        <w:spacing w:line="276" w:lineRule="auto"/>
        <w:jc w:val="both"/>
        <w:rPr>
          <w:rFonts w:asciiTheme="minorHAnsi" w:eastAsia="Calibri" w:hAnsiTheme="minorHAnsi" w:cstheme="minorHAnsi"/>
          <w:b/>
          <w:bCs/>
          <w:lang w:eastAsia="zh-CN"/>
        </w:rPr>
      </w:pPr>
      <w:r w:rsidRPr="008C785E">
        <w:rPr>
          <w:rFonts w:asciiTheme="minorHAnsi" w:eastAsia="Calibri" w:hAnsiTheme="minorHAnsi" w:cstheme="minorHAnsi"/>
          <w:lang w:eastAsia="zh-CN"/>
        </w:rPr>
        <w:t xml:space="preserve">reprezentowaną przez: </w:t>
      </w:r>
    </w:p>
    <w:p w14:paraId="61572716"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lang w:eastAsia="zh-CN" w:bidi="hi-IN"/>
        </w:rPr>
      </w:pPr>
      <w:r w:rsidRPr="008C785E">
        <w:rPr>
          <w:rFonts w:asciiTheme="minorHAnsi" w:eastAsia="Lucida Sans Unicode" w:hAnsiTheme="minorHAnsi" w:cstheme="minorHAnsi"/>
          <w:b/>
          <w:bCs/>
          <w:lang w:eastAsia="zh-CN" w:bidi="hi-IN"/>
        </w:rPr>
        <w:t xml:space="preserve">Marcina </w:t>
      </w:r>
      <w:proofErr w:type="spellStart"/>
      <w:r w:rsidRPr="008C785E">
        <w:rPr>
          <w:rFonts w:asciiTheme="minorHAnsi" w:eastAsia="Lucida Sans Unicode" w:hAnsiTheme="minorHAnsi" w:cstheme="minorHAnsi"/>
          <w:b/>
          <w:bCs/>
          <w:lang w:eastAsia="zh-CN" w:bidi="hi-IN"/>
        </w:rPr>
        <w:t>Szorskiego</w:t>
      </w:r>
      <w:proofErr w:type="spellEnd"/>
      <w:r w:rsidRPr="008C785E">
        <w:rPr>
          <w:rFonts w:asciiTheme="minorHAnsi" w:eastAsia="Lucida Sans Unicode" w:hAnsiTheme="minorHAnsi" w:cstheme="minorHAnsi"/>
          <w:b/>
          <w:bCs/>
          <w:lang w:eastAsia="zh-CN" w:bidi="hi-IN"/>
        </w:rPr>
        <w:t xml:space="preserve">         -       Burmistrza Gminy i Miasta Odolanów</w:t>
      </w:r>
    </w:p>
    <w:p w14:paraId="67835D1E"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b/>
          <w:bCs/>
          <w:lang w:eastAsia="zh-CN" w:bidi="hi-IN"/>
        </w:rPr>
      </w:pPr>
      <w:r w:rsidRPr="008C785E">
        <w:rPr>
          <w:rFonts w:asciiTheme="minorHAnsi" w:eastAsia="Lucida Sans Unicode" w:hAnsiTheme="minorHAnsi" w:cstheme="minorHAnsi"/>
          <w:bCs/>
          <w:lang w:eastAsia="zh-CN" w:bidi="hi-IN"/>
        </w:rPr>
        <w:t xml:space="preserve">przy </w:t>
      </w:r>
      <w:r w:rsidRPr="008C785E">
        <w:rPr>
          <w:rFonts w:asciiTheme="minorHAnsi" w:eastAsia="Lucida Sans Unicode" w:hAnsiTheme="minorHAnsi" w:cstheme="minorHAnsi"/>
          <w:b/>
          <w:bCs/>
          <w:lang w:eastAsia="zh-CN" w:bidi="hi-IN"/>
        </w:rPr>
        <w:t>kontrasygnacie Skarbnika Gminy i Miasta Odolanów – Beaty Gościniak,</w:t>
      </w:r>
    </w:p>
    <w:p w14:paraId="359837D8"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bCs/>
          <w:lang w:eastAsia="zh-CN" w:bidi="hi-IN"/>
        </w:rPr>
      </w:pPr>
    </w:p>
    <w:p w14:paraId="2BA31B2F" w14:textId="1CE8630C" w:rsidR="008C785E" w:rsidRPr="008C785E" w:rsidRDefault="008C785E" w:rsidP="00C84E99">
      <w:pPr>
        <w:tabs>
          <w:tab w:val="left" w:pos="3450"/>
        </w:tabs>
        <w:suppressAutoHyphens/>
        <w:spacing w:line="276" w:lineRule="auto"/>
        <w:jc w:val="both"/>
        <w:rPr>
          <w:rFonts w:asciiTheme="minorHAnsi" w:eastAsia="Calibri" w:hAnsiTheme="minorHAnsi" w:cstheme="minorHAnsi"/>
          <w:lang w:eastAsia="zh-CN"/>
        </w:rPr>
      </w:pPr>
      <w:r w:rsidRPr="008C785E">
        <w:rPr>
          <w:rFonts w:asciiTheme="minorHAnsi" w:eastAsia="Calibri" w:hAnsiTheme="minorHAnsi" w:cstheme="minorHAnsi"/>
          <w:lang w:eastAsia="zh-CN"/>
        </w:rPr>
        <w:t xml:space="preserve">zwanym dalej </w:t>
      </w:r>
      <w:r w:rsidRPr="008C785E">
        <w:rPr>
          <w:rFonts w:asciiTheme="minorHAnsi" w:eastAsia="Calibri" w:hAnsiTheme="minorHAnsi" w:cstheme="minorHAnsi"/>
          <w:b/>
          <w:lang w:eastAsia="zh-CN"/>
        </w:rPr>
        <w:t>Zamawiającym</w:t>
      </w:r>
      <w:r w:rsidR="00C84E99">
        <w:rPr>
          <w:rFonts w:asciiTheme="minorHAnsi" w:eastAsia="Calibri" w:hAnsiTheme="minorHAnsi" w:cstheme="minorHAnsi"/>
          <w:b/>
          <w:lang w:eastAsia="zh-CN"/>
        </w:rPr>
        <w:tab/>
      </w:r>
    </w:p>
    <w:p w14:paraId="2B569904" w14:textId="77777777" w:rsidR="008C785E" w:rsidRPr="008C785E" w:rsidRDefault="008C785E" w:rsidP="008C785E">
      <w:pPr>
        <w:suppressAutoHyphens/>
        <w:spacing w:after="200" w:line="276" w:lineRule="auto"/>
        <w:jc w:val="both"/>
        <w:rPr>
          <w:rFonts w:asciiTheme="minorHAnsi" w:eastAsia="Calibri" w:hAnsiTheme="minorHAnsi" w:cstheme="minorHAnsi"/>
          <w:bCs/>
          <w:lang w:eastAsia="zh-CN"/>
        </w:rPr>
      </w:pPr>
      <w:r w:rsidRPr="008C785E">
        <w:rPr>
          <w:rFonts w:asciiTheme="minorHAnsi" w:eastAsia="Calibri" w:hAnsiTheme="minorHAnsi" w:cstheme="minorHAnsi"/>
          <w:lang w:eastAsia="zh-CN"/>
        </w:rPr>
        <w:t>a</w:t>
      </w:r>
    </w:p>
    <w:p w14:paraId="3438F81C" w14:textId="77777777" w:rsidR="008C785E" w:rsidRPr="008C785E" w:rsidRDefault="008C785E" w:rsidP="008C785E">
      <w:pPr>
        <w:suppressAutoHyphens/>
        <w:outlineLvl w:val="0"/>
        <w:rPr>
          <w:rFonts w:asciiTheme="minorHAnsi" w:eastAsia="Calibri" w:hAnsiTheme="minorHAnsi" w:cstheme="minorHAnsi"/>
          <w:bCs/>
          <w:lang w:eastAsia="zh-CN"/>
        </w:rPr>
      </w:pPr>
      <w:r w:rsidRPr="008C785E">
        <w:rPr>
          <w:rFonts w:asciiTheme="minorHAnsi" w:eastAsia="Calibri" w:hAnsiTheme="minorHAnsi" w:cstheme="minorHAnsi"/>
          <w:bCs/>
          <w:lang w:eastAsia="zh-CN"/>
        </w:rPr>
        <w:t xml:space="preserve">firmą  </w:t>
      </w:r>
    </w:p>
    <w:p w14:paraId="089312DB"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0D471661"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7B325144"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54648939"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 xml:space="preserve">NIP …………………….., </w:t>
      </w:r>
    </w:p>
    <w:p w14:paraId="2FF142B9"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R-N: …………………….</w:t>
      </w:r>
    </w:p>
    <w:p w14:paraId="55998614" w14:textId="77777777" w:rsidR="008C785E" w:rsidRPr="008C785E" w:rsidRDefault="008C785E" w:rsidP="008C785E">
      <w:pPr>
        <w:suppressAutoHyphens/>
        <w:spacing w:after="200"/>
        <w:jc w:val="both"/>
        <w:rPr>
          <w:rFonts w:asciiTheme="minorHAnsi" w:eastAsia="Calibri" w:hAnsiTheme="minorHAnsi" w:cstheme="minorHAnsi"/>
          <w:lang w:eastAsia="zh-CN"/>
        </w:rPr>
      </w:pPr>
      <w:r w:rsidRPr="008C785E">
        <w:rPr>
          <w:rFonts w:asciiTheme="minorHAnsi" w:eastAsia="Calibri" w:hAnsiTheme="minorHAnsi" w:cstheme="minorHAnsi"/>
          <w:lang w:eastAsia="zh-CN"/>
        </w:rPr>
        <w:t xml:space="preserve">reprezentowaną przez: </w:t>
      </w:r>
    </w:p>
    <w:p w14:paraId="7DB9830E" w14:textId="77777777" w:rsidR="008C785E" w:rsidRPr="008C785E" w:rsidRDefault="008C785E" w:rsidP="008C785E">
      <w:pPr>
        <w:suppressAutoHyphens/>
        <w:spacing w:after="200"/>
        <w:jc w:val="both"/>
        <w:rPr>
          <w:rFonts w:asciiTheme="minorHAnsi" w:eastAsia="Calibri" w:hAnsiTheme="minorHAnsi" w:cstheme="minorHAnsi"/>
          <w:b/>
          <w:lang w:eastAsia="zh-CN"/>
        </w:rPr>
      </w:pPr>
      <w:r w:rsidRPr="008C785E">
        <w:rPr>
          <w:rFonts w:asciiTheme="minorHAnsi" w:eastAsia="Calibri" w:hAnsiTheme="minorHAnsi" w:cstheme="minorHAnsi"/>
          <w:b/>
          <w:lang w:eastAsia="zh-CN"/>
        </w:rPr>
        <w:t>……………………………… – właściciela,</w:t>
      </w:r>
    </w:p>
    <w:p w14:paraId="50E5AF77" w14:textId="77777777" w:rsidR="008C785E" w:rsidRPr="008C785E" w:rsidRDefault="008C785E" w:rsidP="008C785E">
      <w:pPr>
        <w:suppressAutoHyphens/>
        <w:spacing w:after="200"/>
        <w:jc w:val="both"/>
        <w:rPr>
          <w:rFonts w:asciiTheme="minorHAnsi" w:eastAsia="Calibri" w:hAnsiTheme="minorHAnsi" w:cstheme="minorHAnsi"/>
          <w:b/>
          <w:lang w:eastAsia="zh-CN"/>
        </w:rPr>
      </w:pPr>
      <w:r w:rsidRPr="008C785E">
        <w:rPr>
          <w:rFonts w:asciiTheme="minorHAnsi" w:eastAsia="Calibri" w:hAnsiTheme="minorHAnsi" w:cstheme="minorHAnsi"/>
          <w:lang w:eastAsia="zh-CN"/>
        </w:rPr>
        <w:t xml:space="preserve">zwanym dalej </w:t>
      </w:r>
      <w:r w:rsidRPr="008C785E">
        <w:rPr>
          <w:rFonts w:asciiTheme="minorHAnsi" w:eastAsia="Calibri" w:hAnsiTheme="minorHAnsi" w:cstheme="minorHAnsi"/>
          <w:b/>
          <w:lang w:eastAsia="zh-CN"/>
        </w:rPr>
        <w:t>Wykonawcą.</w:t>
      </w:r>
    </w:p>
    <w:p w14:paraId="222E5D17" w14:textId="77777777" w:rsidR="00F21D1A" w:rsidRPr="00DD0D12" w:rsidRDefault="00F21D1A" w:rsidP="00DD0D12">
      <w:pPr>
        <w:jc w:val="center"/>
        <w:rPr>
          <w:rFonts w:asciiTheme="minorHAnsi" w:hAnsiTheme="minorHAnsi" w:cstheme="minorHAnsi"/>
        </w:rPr>
      </w:pPr>
    </w:p>
    <w:p w14:paraId="67B5F007" w14:textId="31340177" w:rsidR="0044399C" w:rsidRPr="00DD0D12" w:rsidRDefault="008C785E" w:rsidP="00DD0D12">
      <w:pPr>
        <w:jc w:val="both"/>
        <w:rPr>
          <w:rFonts w:asciiTheme="minorHAnsi" w:hAnsiTheme="minorHAnsi" w:cstheme="minorHAnsi"/>
        </w:rPr>
      </w:pPr>
      <w:r>
        <w:rPr>
          <w:rFonts w:asciiTheme="minorHAnsi" w:hAnsiTheme="minorHAnsi" w:cstheme="minorHAnsi"/>
        </w:rPr>
        <w:t>w</w:t>
      </w:r>
      <w:r w:rsidR="00676FA4" w:rsidRPr="00DD0D12">
        <w:rPr>
          <w:rFonts w:asciiTheme="minorHAnsi" w:hAnsiTheme="minorHAnsi" w:cstheme="minorHAnsi"/>
        </w:rPr>
        <w:t xml:space="preserve"> wyniku dokonania przez Zamawiającego wyboru oferty Wykonawcy po upub</w:t>
      </w:r>
      <w:r w:rsidR="007D2F01">
        <w:rPr>
          <w:rFonts w:asciiTheme="minorHAnsi" w:hAnsiTheme="minorHAnsi" w:cstheme="minorHAnsi"/>
        </w:rPr>
        <w:t xml:space="preserve">licznieniu zapytania ofertowego na: </w:t>
      </w:r>
      <w:r w:rsidR="007D2F01" w:rsidRPr="007D2F01">
        <w:rPr>
          <w:rFonts w:eastAsia="Calibri"/>
          <w:b/>
          <w:i/>
          <w:lang w:eastAsia="en-US"/>
        </w:rPr>
        <w:t>Podnoszenie kompetencji kadr w zakresie organizacji lub podnoszenia jakości edukacji włączającej tj. organizację i realizację szkoleń, kursów oraz warsztatów dla nauczycieli w ramach Projektu nr FEWP.06.07-IZ.00-0002/24 pn. „Rozwój edukacji włączającej w Gminie Odolanów”, realizowanego w ramach Programu Regionalnego Fundusze Europejskie dla Wielkopolski 2021–2027 (FEW), współfinansowanego ze środków Europejskiego Funduszu Społecznego Plus (EFS+)</w:t>
      </w:r>
      <w:r w:rsidR="007D2F01">
        <w:rPr>
          <w:rFonts w:eastAsia="Calibri"/>
          <w:b/>
          <w:i/>
          <w:lang w:eastAsia="en-US"/>
        </w:rPr>
        <w:t xml:space="preserve"> </w:t>
      </w:r>
      <w:r w:rsidR="00676FA4" w:rsidRPr="00DD0D12">
        <w:rPr>
          <w:rFonts w:asciiTheme="minorHAnsi" w:hAnsiTheme="minorHAnsi" w:cstheme="minorHAnsi"/>
        </w:rPr>
        <w:t>została zawarta Umowa następującej treści:</w:t>
      </w:r>
    </w:p>
    <w:p w14:paraId="7D1A0AD0" w14:textId="77777777" w:rsidR="008C785E" w:rsidRDefault="008C785E" w:rsidP="00DD0D12">
      <w:pPr>
        <w:jc w:val="center"/>
        <w:rPr>
          <w:rFonts w:asciiTheme="minorHAnsi" w:hAnsiTheme="minorHAnsi" w:cstheme="minorHAnsi"/>
          <w:b/>
        </w:rPr>
      </w:pPr>
    </w:p>
    <w:p w14:paraId="49C630FB" w14:textId="77777777" w:rsidR="00F21D1A" w:rsidRPr="00DD0D12" w:rsidRDefault="00F21D1A" w:rsidP="00DD0D12">
      <w:pPr>
        <w:jc w:val="center"/>
        <w:rPr>
          <w:rFonts w:asciiTheme="minorHAnsi" w:hAnsiTheme="minorHAnsi" w:cstheme="minorHAnsi"/>
          <w:b/>
        </w:rPr>
      </w:pPr>
      <w:r w:rsidRPr="00DD0D12">
        <w:rPr>
          <w:rFonts w:asciiTheme="minorHAnsi" w:hAnsiTheme="minorHAnsi" w:cstheme="minorHAnsi"/>
          <w:b/>
        </w:rPr>
        <w:t>§ 1</w:t>
      </w:r>
    </w:p>
    <w:p w14:paraId="4288D047" w14:textId="27ADDF3F" w:rsidR="008C785E" w:rsidRPr="007E16C8" w:rsidRDefault="008C785E" w:rsidP="00596FCE">
      <w:pPr>
        <w:pStyle w:val="Akapitzlist"/>
        <w:numPr>
          <w:ilvl w:val="0"/>
          <w:numId w:val="3"/>
        </w:numPr>
        <w:spacing w:line="240" w:lineRule="auto"/>
        <w:ind w:left="284" w:hanging="284"/>
        <w:rPr>
          <w:rFonts w:eastAsia="Lucida Sans Unicode" w:cstheme="minorHAnsi"/>
          <w:b/>
          <w:bCs/>
          <w:iCs/>
          <w:sz w:val="24"/>
          <w:szCs w:val="24"/>
          <w:lang w:eastAsia="pl-PL"/>
        </w:rPr>
      </w:pPr>
      <w:r w:rsidRPr="007E16C8">
        <w:rPr>
          <w:rFonts w:eastAsia="Lucida Sans Unicode" w:cstheme="minorHAnsi"/>
          <w:bCs/>
          <w:iCs/>
          <w:sz w:val="24"/>
          <w:szCs w:val="24"/>
          <w:lang w:eastAsia="pl-PL"/>
        </w:rPr>
        <w:t>Przedmiot zamówienia obejmuje</w:t>
      </w:r>
      <w:r w:rsidR="007E16C8" w:rsidRPr="007E16C8">
        <w:rPr>
          <w:rFonts w:eastAsia="Lucida Sans Unicode" w:cstheme="minorHAnsi"/>
          <w:b/>
          <w:bCs/>
          <w:iCs/>
          <w:sz w:val="24"/>
          <w:szCs w:val="24"/>
          <w:lang w:eastAsia="pl-PL"/>
        </w:rPr>
        <w:t xml:space="preserve"> </w:t>
      </w:r>
      <w:r w:rsidR="00596FCE" w:rsidRPr="00596FCE">
        <w:rPr>
          <w:rFonts w:eastAsia="Lucida Sans Unicode" w:cstheme="minorHAnsi"/>
          <w:b/>
          <w:bCs/>
          <w:iCs/>
          <w:sz w:val="24"/>
          <w:szCs w:val="24"/>
          <w:lang w:eastAsia="pl-PL"/>
        </w:rPr>
        <w:t>organizację i realizację szkoleń, kursów oraz warsztatów dla nauczycieli w ramach Projektu nr FEWP.06.07-IZ.00-0002/24 pn. „Rozwój edukacji włączającej w Gminie Odolanów”, realizowanego w ramach Programu Regionalnego Fundusze Europejskie dla Wielkopolski 2021–2027 (FEW), współfinansowanego ze środków Europejskiego Funduszu Społecznego Plus (EFS+).</w:t>
      </w:r>
      <w:r w:rsidRPr="007E16C8">
        <w:rPr>
          <w:rFonts w:eastAsia="Lucida Sans Unicode" w:cstheme="minorHAnsi"/>
          <w:b/>
          <w:bCs/>
          <w:iCs/>
          <w:sz w:val="24"/>
          <w:szCs w:val="24"/>
          <w:lang w:eastAsia="pl-PL"/>
        </w:rPr>
        <w:t>dla:</w:t>
      </w:r>
    </w:p>
    <w:p w14:paraId="284B04D2" w14:textId="3E39BFC9" w:rsidR="008C785E" w:rsidRPr="008C785E" w:rsidRDefault="008C785E" w:rsidP="008C785E">
      <w:pPr>
        <w:pStyle w:val="Akapitzlist"/>
        <w:spacing w:line="240" w:lineRule="auto"/>
        <w:ind w:left="284" w:firstLine="0"/>
        <w:rPr>
          <w:rFonts w:eastAsia="Lucida Sans Unicode" w:cstheme="minorHAnsi"/>
          <w:b/>
          <w:bCs/>
          <w:iCs/>
          <w:sz w:val="24"/>
          <w:szCs w:val="24"/>
          <w:lang w:eastAsia="pl-PL"/>
        </w:rPr>
      </w:pPr>
      <w:r w:rsidRPr="008C785E">
        <w:rPr>
          <w:rFonts w:eastAsia="Lucida Sans Unicode" w:cstheme="minorHAnsi"/>
          <w:b/>
          <w:bCs/>
          <w:iCs/>
          <w:sz w:val="24"/>
          <w:szCs w:val="24"/>
          <w:lang w:eastAsia="pl-PL"/>
        </w:rPr>
        <w:t>CZĘŚCI …..-………………………………………………………………………………………………………………………</w:t>
      </w:r>
    </w:p>
    <w:p w14:paraId="2352E339" w14:textId="3ED8E64B" w:rsidR="00C51BD5" w:rsidRPr="00DD0D12" w:rsidRDefault="00C51BD5" w:rsidP="00E62061">
      <w:pPr>
        <w:pStyle w:val="Nagwek2"/>
        <w:numPr>
          <w:ilvl w:val="0"/>
          <w:numId w:val="3"/>
        </w:numPr>
        <w:spacing w:before="0" w:after="0"/>
        <w:ind w:left="284" w:hanging="284"/>
        <w:jc w:val="both"/>
        <w:rPr>
          <w:rFonts w:asciiTheme="minorHAnsi" w:eastAsia="Calibri" w:hAnsiTheme="minorHAnsi" w:cstheme="minorHAnsi"/>
          <w:b w:val="0"/>
          <w:bCs w:val="0"/>
          <w:i w:val="0"/>
          <w:iCs w:val="0"/>
          <w:sz w:val="24"/>
          <w:szCs w:val="24"/>
        </w:rPr>
      </w:pPr>
      <w:r w:rsidRPr="00DD0D12">
        <w:rPr>
          <w:rFonts w:asciiTheme="minorHAnsi" w:hAnsiTheme="minorHAnsi" w:cstheme="minorHAnsi"/>
          <w:b w:val="0"/>
          <w:bCs w:val="0"/>
          <w:i w:val="0"/>
          <w:iCs w:val="0"/>
          <w:sz w:val="24"/>
          <w:szCs w:val="24"/>
        </w:rPr>
        <w:t>Wykonawca zobowiązany jest do realizacji szkolenia</w:t>
      </w:r>
      <w:r w:rsidR="007E16C8">
        <w:rPr>
          <w:rFonts w:asciiTheme="minorHAnsi" w:hAnsiTheme="minorHAnsi" w:cstheme="minorHAnsi"/>
          <w:b w:val="0"/>
          <w:bCs w:val="0"/>
          <w:i w:val="0"/>
          <w:iCs w:val="0"/>
          <w:sz w:val="24"/>
          <w:szCs w:val="24"/>
        </w:rPr>
        <w:t>/ warsztatu/kursów</w:t>
      </w:r>
      <w:r w:rsidRPr="00DD0D12">
        <w:rPr>
          <w:rFonts w:asciiTheme="minorHAnsi" w:hAnsiTheme="minorHAnsi" w:cstheme="minorHAnsi"/>
          <w:b w:val="0"/>
          <w:bCs w:val="0"/>
          <w:i w:val="0"/>
          <w:iCs w:val="0"/>
          <w:sz w:val="24"/>
          <w:szCs w:val="24"/>
        </w:rPr>
        <w:t>, zgodnie z wymaganiami określonymi w Zapytaniu ofertowym</w:t>
      </w:r>
      <w:r w:rsidR="008C785E">
        <w:rPr>
          <w:rFonts w:asciiTheme="minorHAnsi" w:hAnsiTheme="minorHAnsi" w:cstheme="minorHAnsi"/>
          <w:b w:val="0"/>
          <w:bCs w:val="0"/>
          <w:i w:val="0"/>
          <w:iCs w:val="0"/>
          <w:sz w:val="24"/>
          <w:szCs w:val="24"/>
        </w:rPr>
        <w:t>, OPZ</w:t>
      </w:r>
      <w:r w:rsidRPr="00DD0D12">
        <w:rPr>
          <w:rFonts w:asciiTheme="minorHAnsi" w:hAnsiTheme="minorHAnsi" w:cstheme="minorHAnsi"/>
          <w:b w:val="0"/>
          <w:bCs w:val="0"/>
          <w:i w:val="0"/>
          <w:iCs w:val="0"/>
          <w:sz w:val="24"/>
          <w:szCs w:val="24"/>
        </w:rPr>
        <w:t xml:space="preserve"> oraz ofer</w:t>
      </w:r>
      <w:r w:rsidR="007809B9">
        <w:rPr>
          <w:rFonts w:asciiTheme="minorHAnsi" w:hAnsiTheme="minorHAnsi" w:cstheme="minorHAnsi"/>
          <w:b w:val="0"/>
          <w:bCs w:val="0"/>
          <w:i w:val="0"/>
          <w:iCs w:val="0"/>
          <w:sz w:val="24"/>
          <w:szCs w:val="24"/>
        </w:rPr>
        <w:t xml:space="preserve">cie złożonej </w:t>
      </w:r>
      <w:r w:rsidRPr="00DD0D12">
        <w:rPr>
          <w:rFonts w:asciiTheme="minorHAnsi" w:hAnsiTheme="minorHAnsi" w:cstheme="minorHAnsi"/>
          <w:b w:val="0"/>
          <w:bCs w:val="0"/>
          <w:i w:val="0"/>
          <w:iCs w:val="0"/>
          <w:sz w:val="24"/>
          <w:szCs w:val="24"/>
        </w:rPr>
        <w:t>w odpowiedzi na ogłoszenie.</w:t>
      </w:r>
    </w:p>
    <w:p w14:paraId="1E7C5844" w14:textId="77777777" w:rsidR="00C51BD5" w:rsidRPr="00DD0D12" w:rsidRDefault="00C51BD5" w:rsidP="00DD0D12">
      <w:pPr>
        <w:rPr>
          <w:rFonts w:asciiTheme="minorHAnsi" w:eastAsia="Calibri" w:hAnsiTheme="minorHAnsi" w:cstheme="minorHAnsi"/>
        </w:rPr>
      </w:pPr>
    </w:p>
    <w:p w14:paraId="1E583E5F" w14:textId="77777777" w:rsidR="005E7548" w:rsidRDefault="005E7548" w:rsidP="00DD0D12">
      <w:pPr>
        <w:pStyle w:val="Tekstpodstawowy31"/>
        <w:spacing w:line="240" w:lineRule="auto"/>
        <w:contextualSpacing/>
        <w:jc w:val="center"/>
        <w:rPr>
          <w:rFonts w:asciiTheme="minorHAnsi" w:hAnsiTheme="minorHAnsi" w:cstheme="minorHAnsi"/>
          <w:b/>
          <w:sz w:val="24"/>
        </w:rPr>
      </w:pPr>
      <w:bookmarkStart w:id="0" w:name="_Hlk177456012"/>
    </w:p>
    <w:p w14:paraId="2A9C745A" w14:textId="77777777" w:rsidR="00F21D1A" w:rsidRPr="00DD0D12" w:rsidRDefault="00F21D1A" w:rsidP="00DD0D12">
      <w:pPr>
        <w:pStyle w:val="Tekstpodstawowy31"/>
        <w:spacing w:line="240" w:lineRule="auto"/>
        <w:contextualSpacing/>
        <w:jc w:val="center"/>
        <w:rPr>
          <w:rFonts w:asciiTheme="minorHAnsi" w:hAnsiTheme="minorHAnsi" w:cstheme="minorHAnsi"/>
          <w:b/>
          <w:sz w:val="24"/>
        </w:rPr>
      </w:pPr>
      <w:r w:rsidRPr="00DD0D12">
        <w:rPr>
          <w:rFonts w:asciiTheme="minorHAnsi" w:hAnsiTheme="minorHAnsi" w:cstheme="minorHAnsi"/>
          <w:b/>
          <w:sz w:val="24"/>
        </w:rPr>
        <w:lastRenderedPageBreak/>
        <w:t>§ 2</w:t>
      </w:r>
    </w:p>
    <w:bookmarkEnd w:id="0"/>
    <w:p w14:paraId="5455C18A" w14:textId="362914F1" w:rsidR="00BB3D5A" w:rsidRPr="00DD0D12" w:rsidRDefault="007B5690" w:rsidP="00E62061">
      <w:pPr>
        <w:pStyle w:val="Tekstpodstawowy31"/>
        <w:numPr>
          <w:ilvl w:val="0"/>
          <w:numId w:val="4"/>
        </w:numPr>
        <w:spacing w:line="240" w:lineRule="auto"/>
        <w:ind w:left="284" w:hanging="284"/>
        <w:contextualSpacing/>
        <w:rPr>
          <w:rFonts w:asciiTheme="minorHAnsi" w:hAnsiTheme="minorHAnsi" w:cstheme="minorHAnsi"/>
          <w:sz w:val="24"/>
        </w:rPr>
      </w:pPr>
      <w:r w:rsidRPr="00DD0D12">
        <w:rPr>
          <w:rFonts w:asciiTheme="minorHAnsi" w:hAnsiTheme="minorHAnsi" w:cstheme="minorHAnsi"/>
          <w:sz w:val="24"/>
        </w:rPr>
        <w:t>Wykonawca oświadcza, że posiada odpowiednie kwalifikacje</w:t>
      </w:r>
      <w:r w:rsidR="009E6EAE">
        <w:rPr>
          <w:rFonts w:asciiTheme="minorHAnsi" w:hAnsiTheme="minorHAnsi" w:cstheme="minorHAnsi"/>
          <w:sz w:val="24"/>
        </w:rPr>
        <w:t xml:space="preserve"> </w:t>
      </w:r>
      <w:r w:rsidR="00F21D1A" w:rsidRPr="00DD0D12">
        <w:rPr>
          <w:rFonts w:asciiTheme="minorHAnsi" w:hAnsiTheme="minorHAnsi" w:cstheme="minorHAnsi"/>
          <w:sz w:val="24"/>
        </w:rPr>
        <w:t>oraz</w:t>
      </w:r>
      <w:r w:rsidR="009E6EAE">
        <w:rPr>
          <w:rFonts w:asciiTheme="minorHAnsi" w:hAnsiTheme="minorHAnsi" w:cstheme="minorHAnsi"/>
          <w:sz w:val="24"/>
        </w:rPr>
        <w:t xml:space="preserve"> zaplecze</w:t>
      </w:r>
      <w:r w:rsidR="00F21D1A" w:rsidRPr="00DD0D12">
        <w:rPr>
          <w:rFonts w:asciiTheme="minorHAnsi" w:hAnsiTheme="minorHAnsi" w:cstheme="minorHAnsi"/>
          <w:sz w:val="24"/>
        </w:rPr>
        <w:t> techniczne, konieczne do należytego wykonania umowy, a zajęcia w ramach szkolenia będą prowadzone przez wykwalifikowan</w:t>
      </w:r>
      <w:r w:rsidR="00043166" w:rsidRPr="00DD0D12">
        <w:rPr>
          <w:rFonts w:asciiTheme="minorHAnsi" w:hAnsiTheme="minorHAnsi" w:cstheme="minorHAnsi"/>
          <w:sz w:val="24"/>
        </w:rPr>
        <w:t>e osoby posiadające</w:t>
      </w:r>
      <w:r w:rsidR="00F21D1A" w:rsidRPr="00DD0D12">
        <w:rPr>
          <w:rFonts w:asciiTheme="minorHAnsi" w:hAnsiTheme="minorHAnsi" w:cstheme="minorHAnsi"/>
          <w:sz w:val="24"/>
        </w:rPr>
        <w:t xml:space="preserve"> teoretyczne i praktyczne przygotowanie do prowadzenia zajęć.</w:t>
      </w:r>
    </w:p>
    <w:p w14:paraId="7CD80E9E" w14:textId="19ADFA6C" w:rsidR="00490372" w:rsidRPr="00DD0D12" w:rsidRDefault="00BB3D5A" w:rsidP="00E62061">
      <w:pPr>
        <w:pStyle w:val="Tekstpodstawowy31"/>
        <w:numPr>
          <w:ilvl w:val="0"/>
          <w:numId w:val="4"/>
        </w:numPr>
        <w:spacing w:line="240" w:lineRule="auto"/>
        <w:ind w:left="284" w:hanging="284"/>
        <w:contextualSpacing/>
        <w:rPr>
          <w:rFonts w:asciiTheme="minorHAnsi" w:hAnsiTheme="minorHAnsi" w:cstheme="minorHAnsi"/>
          <w:sz w:val="24"/>
        </w:rPr>
      </w:pPr>
      <w:r w:rsidRPr="00DD0D12">
        <w:rPr>
          <w:rFonts w:asciiTheme="minorHAnsi" w:hAnsiTheme="minorHAnsi" w:cstheme="minorHAnsi"/>
          <w:sz w:val="24"/>
        </w:rPr>
        <w:t>Wykonawca w ramach niniejszej umowy zobowią</w:t>
      </w:r>
      <w:r w:rsidR="00490372" w:rsidRPr="00DD0D12">
        <w:rPr>
          <w:rFonts w:asciiTheme="minorHAnsi" w:hAnsiTheme="minorHAnsi" w:cstheme="minorHAnsi"/>
          <w:sz w:val="24"/>
        </w:rPr>
        <w:t>zany jest zapewnić w ramach realizowanego przedmiotu zamówienia:</w:t>
      </w:r>
    </w:p>
    <w:p w14:paraId="07B5CF98"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materiały dydaktyczne, np. ćwiczenia, skrypty, prezentacje, scenariusze zajęć;</w:t>
      </w:r>
    </w:p>
    <w:p w14:paraId="64E9A7FF"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sprzęt i pomoce dydaktyczne niezbędne do prawidłowej realizacji usługi szkoleniowej, w tym do realizacji zajęć praktycznych/ warsztatowych;</w:t>
      </w:r>
    </w:p>
    <w:p w14:paraId="72DEE129"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wykwalifikowanych trenerów – posiadających uprawnienia merytoryczne (potwierdzone właściwym dokumentem) i doświadczenia zawodowe do prowadzenia przedmiotowej usługi szkoleniowej;</w:t>
      </w:r>
    </w:p>
    <w:p w14:paraId="6B70E7F0"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przestrzeganie zasad horyzontalnych, w tym zasady równości kobiet i mężczyzn oraz zasady równości szans i niedyskryminacji;</w:t>
      </w:r>
    </w:p>
    <w:p w14:paraId="657EE0BD"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dostępność przeprowadzanych szkoleń dla osób ze szczególnymi potrzebami; W przypadku zgłoszenia w formularzu rekrutacyjnym przez Uczestnika/Uczestniczkę szkolenia szczególnych potrzeb (o czym Zamawiający poinformuje Wykonawcę), obowiązkiem Wykonawcy jest zapewnienie pełnej dostępności szkolenia, zgodnie z wymaganiami ustawy z dnia 19 lipca 2019 roku o zapewnieniu dostępności osobom ze szczególnymi potrzebami (Dz. U. z 2022 r. poz. 2240) – w zakresie np. materiałów szkoleniowych, w tym prezentacji multimedialnej, sprzętu i pomocy dydaktycznych niezbędnych do przekazania treści szkolenia - odpowiednio dostosowanych do potrzeb tego Uczestnika/Uczestniczki; W celu prawidłowego zapewnienia dostępności, Wykonawca zobowiązany jest co najmniej do stosowania rozwiązań opisanych w Standardach dostępności dla polityki spójności 2021-2027 – stanowiących Załącznik nr 2 do Wytycznych dotyczących realizacji zasad równościowych w ramach funduszy unijnych na lata 2021-2027 (</w:t>
      </w:r>
      <w:hyperlink r:id="rId8" w:history="1">
        <w:r w:rsidRPr="00DD0D12">
          <w:rPr>
            <w:rStyle w:val="Hipercze"/>
            <w:rFonts w:asciiTheme="minorHAnsi" w:hAnsiTheme="minorHAnsi" w:cstheme="minorHAnsi"/>
          </w:rPr>
          <w:t>https://www.funduszeeuropejskie.gov.pl/strony/o-funduszach/dokumenty/wytyczne-dotyczace-realizacji-zasad-rownosciowych-w-ramach-funduszy-unijnych-na-lata-2021-2027-1/</w:t>
        </w:r>
      </w:hyperlink>
      <w:r w:rsidRPr="00DD0D12">
        <w:rPr>
          <w:rFonts w:asciiTheme="minorHAnsi" w:hAnsiTheme="minorHAnsi" w:cstheme="minorHAnsi"/>
        </w:rPr>
        <w:t xml:space="preserve"> ); Wykonawca może stosować inne rozwiązania właściwe danemu obszarowi tematycznemu, jeżeli zapewnią one lepszą dostępność w zakresie realizacji umowy, np. dostępne na stronie internetowej Programu Dostępność Plus </w:t>
      </w:r>
      <w:hyperlink r:id="rId9" w:history="1">
        <w:r w:rsidRPr="00DD0D12">
          <w:rPr>
            <w:rStyle w:val="Hipercze"/>
            <w:rFonts w:asciiTheme="minorHAnsi" w:hAnsiTheme="minorHAnsi" w:cstheme="minorHAnsi"/>
          </w:rPr>
          <w:t>https://www.funduszeeuropejskie.gov.pl/strony/o-funduszach/fundusze-europejskie-bez-barier/dostepnosc-plus/poradniki-standardy-wskazowki/standardy/</w:t>
        </w:r>
      </w:hyperlink>
      <w:r w:rsidRPr="00DD0D12">
        <w:rPr>
          <w:rFonts w:asciiTheme="minorHAnsi" w:hAnsiTheme="minorHAnsi" w:cstheme="minorHAnsi"/>
        </w:rPr>
        <w:t>;</w:t>
      </w:r>
    </w:p>
    <w:p w14:paraId="6BF846EF" w14:textId="77777777" w:rsidR="00596FCE" w:rsidRPr="00EF2582" w:rsidRDefault="00596FCE" w:rsidP="00596FCE">
      <w:pPr>
        <w:numPr>
          <w:ilvl w:val="0"/>
          <w:numId w:val="14"/>
        </w:numPr>
        <w:spacing w:line="276" w:lineRule="auto"/>
        <w:contextualSpacing/>
        <w:jc w:val="both"/>
        <w:rPr>
          <w:rFonts w:eastAsia="Calibri"/>
        </w:rPr>
      </w:pPr>
      <w:r w:rsidRPr="00EF2582">
        <w:rPr>
          <w:rFonts w:eastAsia="Calibri"/>
        </w:rPr>
        <w:t>oznaczanie znakami graficznymi (przekazanymi przez Zamawiającego) wszystkich dokumentów wytworzonych w ramach umowy, np. program szkolenia, listy obecności, testy kompetencji, protokoły, itd., które Wykonawca podaje do wiadomości publicznej lub przeznacza dla Uczestników projektów.</w:t>
      </w:r>
    </w:p>
    <w:p w14:paraId="40ED868F" w14:textId="37E80A6B" w:rsidR="007E16C8" w:rsidRPr="007E16C8" w:rsidRDefault="007E16C8" w:rsidP="00E62061">
      <w:pPr>
        <w:pStyle w:val="Akapitzlist"/>
        <w:numPr>
          <w:ilvl w:val="0"/>
          <w:numId w:val="4"/>
        </w:numPr>
        <w:spacing w:line="276" w:lineRule="auto"/>
        <w:ind w:left="426"/>
        <w:rPr>
          <w:rFonts w:eastAsia="Calibri" w:cstheme="minorHAnsi"/>
          <w:sz w:val="24"/>
          <w:szCs w:val="24"/>
        </w:rPr>
      </w:pPr>
      <w:r w:rsidRPr="007E16C8">
        <w:rPr>
          <w:rFonts w:eastAsia="Calibri" w:cstheme="minorHAnsi"/>
          <w:sz w:val="24"/>
          <w:szCs w:val="24"/>
        </w:rPr>
        <w:t xml:space="preserve">Na potrzeby monitoringu, a także działań kontrolnych i audytowych, Wykonawca będzie zobowiązany przekazać Zamawiającemu: </w:t>
      </w:r>
    </w:p>
    <w:p w14:paraId="7350012D"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listę/y obecności Uczestników zajęć, </w:t>
      </w:r>
    </w:p>
    <w:p w14:paraId="5F4A0465"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szczegółowy program szkolenia/warsztatu/kursu uwzględniający minimum: nazwę zajęć, łączną liczbę godzin, czas trwania i sposób organizacji zajęć, miejsce realizacji zajęć, imię i nazwisko osoby prowadzącej zajęcia, cele kształcenia, opis efektów uczenia się, konspekt zajęć, sposób i formę zaliczenia; </w:t>
      </w:r>
    </w:p>
    <w:p w14:paraId="35978A02"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b/>
          <w:lang w:eastAsia="en-US"/>
        </w:rPr>
        <w:t>harmonogram zajęć</w:t>
      </w:r>
      <w:r w:rsidRPr="007E16C8">
        <w:rPr>
          <w:rFonts w:asciiTheme="minorHAnsi" w:eastAsia="Calibri" w:hAnsiTheme="minorHAnsi" w:cstheme="minorHAnsi"/>
          <w:lang w:eastAsia="en-US"/>
        </w:rPr>
        <w:t xml:space="preserve"> uwzględniający minimum: termin i miejsce realizacji zajęć, nazwę zajęć, imię i nazwisko wykładowcy i godziny realizacji zajęć. Harmonogram musi zostać uzgodniony z Zamawiającym niezwłocznie po podpisaniu umowy. Wszelkie zmiany w harmonogramie wymagają akceptacji Zamawiającego.; </w:t>
      </w:r>
    </w:p>
    <w:p w14:paraId="1196371C"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listę potwierdzającą odbiór przez uczestników materiałów szkoleniowych/ dydaktycznych (jeśli dotyczy); </w:t>
      </w:r>
    </w:p>
    <w:p w14:paraId="4ACCF27B"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wzorcowy egzemplarz materiałów szkoleniowych/dydaktycznych przekazanych Uczestnikom (jeśli dotyczy);</w:t>
      </w:r>
    </w:p>
    <w:p w14:paraId="63517542"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kserokopię wydanych Uczestnikom zaświadczeń/certyfikatów potwierdzających nabycie kompetencji; </w:t>
      </w:r>
    </w:p>
    <w:p w14:paraId="4A38E41B" w14:textId="470C62C8" w:rsidR="00490372"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rPr>
        <w:t>rejestr wydanych certyfikatów/zaświadczeń z potwierdzeniem odbioru ich przez osoby uczestniczące w zajęciach (lista odbioru zaświadczeń).</w:t>
      </w:r>
      <w:r w:rsidR="00490372" w:rsidRPr="007E16C8">
        <w:rPr>
          <w:rFonts w:asciiTheme="minorHAnsi" w:hAnsiTheme="minorHAnsi" w:cstheme="minorHAnsi"/>
        </w:rPr>
        <w:t>).</w:t>
      </w:r>
    </w:p>
    <w:p w14:paraId="0BD71F03" w14:textId="14380EA5" w:rsidR="007E16C8" w:rsidRPr="007E16C8" w:rsidRDefault="007E16C8" w:rsidP="00E62061">
      <w:pPr>
        <w:pStyle w:val="Akapitzlist"/>
        <w:numPr>
          <w:ilvl w:val="0"/>
          <w:numId w:val="4"/>
        </w:numPr>
        <w:spacing w:line="276" w:lineRule="auto"/>
        <w:ind w:left="284"/>
        <w:rPr>
          <w:rFonts w:eastAsia="Calibri" w:cstheme="minorHAnsi"/>
          <w:sz w:val="24"/>
          <w:szCs w:val="24"/>
        </w:rPr>
      </w:pPr>
      <w:r w:rsidRPr="007E16C8">
        <w:rPr>
          <w:rFonts w:eastAsia="Calibri" w:cstheme="minorHAnsi"/>
          <w:b/>
          <w:sz w:val="24"/>
          <w:szCs w:val="24"/>
        </w:rPr>
        <w:t>Wykonawca zobowiązuje się do wydania każdemu Uczestnikowi szkolenia/ warsztatu/ kursu imiennego certyfikatu/zaświadczenia potwierdzającego nabycie kompetencji</w:t>
      </w:r>
      <w:r w:rsidRPr="007E16C8">
        <w:rPr>
          <w:rFonts w:eastAsia="Calibri" w:cstheme="minorHAnsi"/>
          <w:sz w:val="24"/>
          <w:szCs w:val="24"/>
        </w:rPr>
        <w:t xml:space="preserve"> – zawierającego wyszczególnione efekty uczenia się do nabytej kompetencji. Certyfikat/zaświadczenie potwierdzające nabycie kompetencji będzie zawierać informacje jakie umiejętności (zestaw efektów uczenia się) nabyli uczestnicy w wyniku realizowanego projektu, oraz liczbę godzin zrealizowanych poszczególnych zajęć.</w:t>
      </w:r>
    </w:p>
    <w:p w14:paraId="3F6A02F4" w14:textId="171DD14E" w:rsidR="00624DC9" w:rsidRPr="007E16C8" w:rsidRDefault="00624DC9"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b/>
        </w:rPr>
        <w:t xml:space="preserve">Miejsce realizacji usługi szkoleniowej będącej przedmiotem zamówienia: </w:t>
      </w:r>
      <w:r w:rsidR="00CD7631" w:rsidRPr="007E16C8">
        <w:rPr>
          <w:rFonts w:asciiTheme="minorHAnsi" w:hAnsiTheme="minorHAnsi" w:cstheme="minorHAnsi"/>
          <w:b/>
        </w:rPr>
        <w:t>………………..</w:t>
      </w:r>
    </w:p>
    <w:p w14:paraId="1B506425" w14:textId="04B761F9" w:rsidR="00C91578" w:rsidRPr="007E16C8" w:rsidRDefault="00C91578"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rPr>
        <w:t xml:space="preserve">Wykonawca jest zobowiązany do przekazania Zamawiającemu dokumentacji o której mowa w ust. 3 w zakresie przeprowadzonego szkolenia przed podpisaniem przez Zamawiającego protokołu odbioru usługi. </w:t>
      </w:r>
    </w:p>
    <w:p w14:paraId="5C1AA620" w14:textId="77777777"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rPr>
        <w:t>Wykonawca jest odpowiedzialny względem Zamawiającego za wszelkie wady prawne, w tym również za ewentualne roszczenia osób</w:t>
      </w:r>
      <w:r w:rsidRPr="00DD0D12">
        <w:rPr>
          <w:rFonts w:asciiTheme="minorHAnsi" w:hAnsiTheme="minorHAnsi" w:cstheme="minorHAnsi"/>
        </w:rPr>
        <w:t xml:space="preserve"> trzecich wynikające z naruszenia praw własności intelektualnej lub przemysłowej, w tym praw autorskich, patentów, praw ochronnych za znaki towarowe oraz praw z rejestracji na wzory użytkowe i przemysłowe, pozostające w związku z wprowadzeniem towarów do obrotu na terytorium Rzeczypospolitej Polskiej. Wykonawca zobowiązany jest do pokrycia Zamawiającemu wszelkich kosztów związanych z roszczeniami osób trzecich, w tym kosztów postępowania sądowego.</w:t>
      </w:r>
    </w:p>
    <w:p w14:paraId="359D1AF4" w14:textId="77777777"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DD0D12">
        <w:rPr>
          <w:rFonts w:asciiTheme="minorHAnsi" w:hAnsiTheme="minorHAnsi" w:cstheme="minorHAnsi"/>
        </w:rPr>
        <w:t>Zamawiający zastrzega sobie prawo do kontroli Wykonawcy w zakresie prawidłowości wykonywanych ustaleń niniejszej umowy. Wykonawca zobowiązany jest umożliwić upoważnionym przedstawicielom Zamawiającego wgląd w prowadzone prace – na każde ich żądanie. Ponadto Wykonawca związany jest z treścią uwag i wskazówek upoważnionych przedstawicieli Zamawiającego, dotyczących sposobu wykonywania umowy z zachowaniem formy pisemnej.</w:t>
      </w:r>
    </w:p>
    <w:p w14:paraId="20F363E5" w14:textId="1B5C0E4B"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DD0D12">
        <w:rPr>
          <w:rFonts w:asciiTheme="minorHAnsi" w:hAnsiTheme="minorHAnsi" w:cstheme="minorHAnsi"/>
        </w:rPr>
        <w:t>Wykonawca zobowiązuje się do umożliwienia instytucjom kontrolującym realizację projektu prawo wglądu we wszystkie dokumenty związane z realizacją projektu.</w:t>
      </w:r>
    </w:p>
    <w:p w14:paraId="770FEE77" w14:textId="77777777" w:rsidR="006A1ED5" w:rsidRPr="00DD0D12" w:rsidRDefault="006A1ED5" w:rsidP="00DD0D12">
      <w:pPr>
        <w:pStyle w:val="Default"/>
        <w:suppressAutoHyphens w:val="0"/>
        <w:autoSpaceDN w:val="0"/>
        <w:adjustRightInd w:val="0"/>
        <w:ind w:left="284"/>
        <w:jc w:val="both"/>
        <w:rPr>
          <w:rFonts w:asciiTheme="minorHAnsi" w:hAnsiTheme="minorHAnsi" w:cstheme="minorHAnsi"/>
        </w:rPr>
      </w:pPr>
    </w:p>
    <w:p w14:paraId="3A313267" w14:textId="77777777" w:rsidR="00F21D1A" w:rsidRPr="00DD0D12" w:rsidRDefault="002E2B3A" w:rsidP="00DD0D12">
      <w:pPr>
        <w:pStyle w:val="Tekstpodstawowy31"/>
        <w:spacing w:line="240" w:lineRule="auto"/>
        <w:jc w:val="center"/>
        <w:rPr>
          <w:rFonts w:asciiTheme="minorHAnsi" w:hAnsiTheme="minorHAnsi" w:cstheme="minorHAnsi"/>
          <w:b/>
          <w:sz w:val="24"/>
        </w:rPr>
      </w:pPr>
      <w:r w:rsidRPr="00DD0D12">
        <w:rPr>
          <w:rFonts w:asciiTheme="minorHAnsi" w:hAnsiTheme="minorHAnsi" w:cstheme="minorHAnsi"/>
          <w:b/>
          <w:sz w:val="24"/>
        </w:rPr>
        <w:t>§ 3</w:t>
      </w:r>
    </w:p>
    <w:p w14:paraId="5EC7FC00" w14:textId="77777777" w:rsidR="00AC4805" w:rsidRDefault="00C51BD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8C785E">
        <w:rPr>
          <w:rFonts w:asciiTheme="minorHAnsi" w:hAnsiTheme="minorHAnsi" w:cstheme="minorHAnsi"/>
          <w:b/>
        </w:rPr>
        <w:t xml:space="preserve">Wykonawca jest zobowiązany wykonać przedmiot umowy w okresie </w:t>
      </w:r>
      <w:r w:rsidR="00624DC9" w:rsidRPr="008C785E">
        <w:rPr>
          <w:rFonts w:asciiTheme="minorHAnsi" w:hAnsiTheme="minorHAnsi" w:cstheme="minorHAnsi"/>
          <w:b/>
        </w:rPr>
        <w:t xml:space="preserve">najpóźniej </w:t>
      </w:r>
      <w:r w:rsidRPr="008C785E">
        <w:rPr>
          <w:rFonts w:asciiTheme="minorHAnsi" w:hAnsiTheme="minorHAnsi" w:cstheme="minorHAnsi"/>
          <w:b/>
        </w:rPr>
        <w:t xml:space="preserve">do dnia </w:t>
      </w:r>
      <w:r w:rsidR="00494836" w:rsidRPr="008C785E">
        <w:rPr>
          <w:rFonts w:asciiTheme="minorHAnsi" w:hAnsiTheme="minorHAnsi" w:cstheme="minorHAnsi"/>
          <w:b/>
          <w:bCs/>
        </w:rPr>
        <w:t>……………</w:t>
      </w:r>
      <w:r w:rsidR="008C785E" w:rsidRPr="008C785E">
        <w:rPr>
          <w:rFonts w:asciiTheme="minorHAnsi" w:hAnsiTheme="minorHAnsi" w:cstheme="minorHAnsi"/>
          <w:b/>
          <w:bCs/>
        </w:rPr>
        <w:t>…………………………</w:t>
      </w:r>
      <w:r w:rsidRPr="008C785E">
        <w:rPr>
          <w:rFonts w:asciiTheme="minorHAnsi" w:hAnsiTheme="minorHAnsi" w:cstheme="minorHAnsi"/>
          <w:b/>
        </w:rPr>
        <w:t xml:space="preserve"> r., zgodnie z harmonogramem o którym mowa w </w:t>
      </w:r>
      <w:r w:rsidR="006A1ED5" w:rsidRPr="008C785E">
        <w:rPr>
          <w:rFonts w:asciiTheme="minorHAnsi" w:hAnsiTheme="minorHAnsi" w:cstheme="minorHAnsi"/>
          <w:b/>
        </w:rPr>
        <w:t xml:space="preserve">§ 2 </w:t>
      </w:r>
      <w:r w:rsidRPr="008C785E">
        <w:rPr>
          <w:rFonts w:asciiTheme="minorHAnsi" w:hAnsiTheme="minorHAnsi" w:cstheme="minorHAnsi"/>
          <w:b/>
        </w:rPr>
        <w:t xml:space="preserve">ust. </w:t>
      </w:r>
      <w:r w:rsidR="006A1ED5" w:rsidRPr="008C785E">
        <w:rPr>
          <w:rFonts w:asciiTheme="minorHAnsi" w:hAnsiTheme="minorHAnsi" w:cstheme="minorHAnsi"/>
          <w:b/>
        </w:rPr>
        <w:t xml:space="preserve">3 lit. c niniejszej umowy. </w:t>
      </w:r>
    </w:p>
    <w:p w14:paraId="795EF69A" w14:textId="302FF3AA" w:rsidR="00AC4805" w:rsidRPr="00AC4805" w:rsidRDefault="00AC480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AC4805">
        <w:rPr>
          <w:rFonts w:asciiTheme="minorHAnsi" w:hAnsiTheme="minorHAnsi" w:cstheme="minorHAnsi"/>
        </w:rPr>
        <w:t>Planowane terminy rozpoczęcia i zakończ</w:t>
      </w:r>
      <w:r w:rsidR="007E16C8">
        <w:rPr>
          <w:rFonts w:asciiTheme="minorHAnsi" w:hAnsiTheme="minorHAnsi" w:cstheme="minorHAnsi"/>
        </w:rPr>
        <w:t>enia szkoleń/kursów/warsztatów</w:t>
      </w:r>
      <w:r w:rsidRPr="00AC4805">
        <w:rPr>
          <w:rFonts w:asciiTheme="minorHAnsi" w:hAnsiTheme="minorHAnsi" w:cstheme="minorHAnsi"/>
        </w:rPr>
        <w:t xml:space="preserve"> winny być uzgodnione z Zamawiającym i dopasowane elastycznie do możliwości czasowych kadry pedagogicznej, aby nie doprowadzić do zazębiania się terminów poszczególnych szkoleń, w których będzie uczestniczyć ta sama osoba. </w:t>
      </w:r>
    </w:p>
    <w:p w14:paraId="11A806F4" w14:textId="77777777" w:rsidR="007E16C8" w:rsidRDefault="00C51BD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AC4805">
        <w:rPr>
          <w:rFonts w:asciiTheme="minorHAnsi" w:hAnsiTheme="minorHAnsi" w:cstheme="minorHAnsi"/>
        </w:rPr>
        <w:t xml:space="preserve">Zamawiający zastrzega sobie możliwość przesunięcia terminu realizacji przedmiotu umowy w sytuacji, gdy będzie to podyktowane prawidłową i/lub terminową realizacją projektu bądź na skutek wystąpienia okoliczności niezależnych i niezawinionych przez Zamawiającego (których nie można było przewidzieć). Nowe terminy realizacji zamówienia zaproponowane przez Zamawiającego wymagać będą akceptacji Wykonawcy. </w:t>
      </w:r>
    </w:p>
    <w:p w14:paraId="47F95730" w14:textId="6C4C7480" w:rsidR="006A1ED5" w:rsidRPr="00EF2582" w:rsidRDefault="00C51BD5" w:rsidP="00EF2582">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7E16C8">
        <w:rPr>
          <w:rFonts w:asciiTheme="minorHAnsi" w:hAnsiTheme="minorHAnsi" w:cstheme="minorHAnsi"/>
        </w:rPr>
        <w:t xml:space="preserve">Wykonawca zobowiązany </w:t>
      </w:r>
      <w:r w:rsidRPr="00EF2582">
        <w:rPr>
          <w:rFonts w:asciiTheme="minorHAnsi" w:hAnsiTheme="minorHAnsi" w:cstheme="minorHAnsi"/>
        </w:rPr>
        <w:t xml:space="preserve">jest do poinformowania uczestników szkolenia o jego współfinansowaniu przez Unię Europejską </w:t>
      </w:r>
      <w:r w:rsidR="00EF2582" w:rsidRPr="00EF2582">
        <w:rPr>
          <w:rFonts w:asciiTheme="minorHAnsi" w:eastAsia="Lucida Sans Unicode" w:hAnsiTheme="minorHAnsi" w:cstheme="minorHAnsi"/>
          <w:bCs/>
          <w:iCs/>
        </w:rPr>
        <w:t>w ramach Projektu nr FEWP.06.07-IZ.00-0002/24 pn. „Rozwój edukacji włączającej w Gminie Odolanów”, realizowanego w ramach Programu Regionalnego Fundusze Europejskie dla Wielkopolski 2021–2027 (FEW), współfinansowanego ze środków Europejskiego Funduszu Społecznego Plus (EFS+)</w:t>
      </w:r>
      <w:r w:rsidR="00EF2582" w:rsidRPr="00EF2582">
        <w:rPr>
          <w:rFonts w:asciiTheme="minorHAnsi" w:eastAsia="Lucida Sans Unicode" w:hAnsiTheme="minorHAnsi" w:cstheme="minorHAnsi"/>
          <w:b/>
          <w:bCs/>
          <w:iCs/>
        </w:rPr>
        <w:t xml:space="preserve"> </w:t>
      </w:r>
      <w:r w:rsidRPr="00EF2582">
        <w:rPr>
          <w:rFonts w:asciiTheme="minorHAnsi" w:hAnsiTheme="minorHAnsi" w:cstheme="minorHAnsi"/>
        </w:rPr>
        <w:t>oraz do umieszczenia na wszystkich materiałach szkoleniowych informacji zgodnych z zasadami promowania projektów</w:t>
      </w:r>
      <w:r w:rsidR="006A1ED5" w:rsidRPr="00EF2582">
        <w:rPr>
          <w:rFonts w:asciiTheme="minorHAnsi" w:hAnsiTheme="minorHAnsi" w:cstheme="minorHAnsi"/>
        </w:rPr>
        <w:t>,</w:t>
      </w:r>
      <w:r w:rsidRPr="00EF2582">
        <w:rPr>
          <w:rFonts w:asciiTheme="minorHAnsi" w:hAnsiTheme="minorHAnsi" w:cstheme="minorHAnsi"/>
        </w:rPr>
        <w:t xml:space="preserve"> w tym umieszczenia właściwych znaków graficznych. Wzór znaków zostanie przekazany przez Zamawiającego.</w:t>
      </w:r>
    </w:p>
    <w:p w14:paraId="73A2C104" w14:textId="77777777" w:rsidR="007E16C8" w:rsidRPr="00E001D9" w:rsidRDefault="007E16C8" w:rsidP="007E16C8">
      <w:pPr>
        <w:suppressAutoHyphens/>
        <w:spacing w:after="200"/>
        <w:ind w:left="426"/>
        <w:contextualSpacing/>
        <w:jc w:val="both"/>
        <w:rPr>
          <w:rFonts w:asciiTheme="minorHAnsi" w:hAnsiTheme="minorHAnsi" w:cstheme="minorHAnsi"/>
        </w:rPr>
      </w:pPr>
    </w:p>
    <w:p w14:paraId="337D9961" w14:textId="6A35D828" w:rsidR="006A1ED5" w:rsidRPr="00DD0D12" w:rsidRDefault="006A1ED5" w:rsidP="00DD0D12">
      <w:pPr>
        <w:suppressAutoHyphens/>
        <w:spacing w:after="200"/>
        <w:contextualSpacing/>
        <w:jc w:val="center"/>
        <w:rPr>
          <w:rFonts w:asciiTheme="minorHAnsi" w:hAnsiTheme="minorHAnsi" w:cstheme="minorHAnsi"/>
        </w:rPr>
      </w:pPr>
      <w:r w:rsidRPr="00DD0D12">
        <w:rPr>
          <w:rFonts w:asciiTheme="minorHAnsi" w:hAnsiTheme="minorHAnsi" w:cstheme="minorHAnsi"/>
          <w:b/>
        </w:rPr>
        <w:t>§ 4</w:t>
      </w:r>
    </w:p>
    <w:p w14:paraId="2F5C7169" w14:textId="746073CF" w:rsidR="006A1ED5" w:rsidRPr="00E001D9" w:rsidRDefault="006A1ED5" w:rsidP="00E62061">
      <w:pPr>
        <w:numPr>
          <w:ilvl w:val="0"/>
          <w:numId w:val="7"/>
        </w:numPr>
        <w:tabs>
          <w:tab w:val="left" w:pos="360"/>
        </w:tabs>
        <w:suppressAutoHyphens/>
        <w:jc w:val="both"/>
        <w:rPr>
          <w:rFonts w:asciiTheme="minorHAnsi" w:hAnsiTheme="minorHAnsi" w:cstheme="minorHAnsi"/>
          <w:b/>
        </w:rPr>
      </w:pPr>
      <w:r w:rsidRPr="00E001D9">
        <w:rPr>
          <w:rFonts w:asciiTheme="minorHAnsi" w:hAnsiTheme="minorHAnsi" w:cstheme="minorHAnsi"/>
          <w:b/>
        </w:rPr>
        <w:t>Wykonawcy za wykonanie przedmiotu niniejszej umowy przysługuje wynagrodzenie umowne w wysokości</w:t>
      </w:r>
      <w:r w:rsidR="009E6EAE" w:rsidRPr="00E001D9">
        <w:rPr>
          <w:rFonts w:asciiTheme="minorHAnsi" w:hAnsiTheme="minorHAnsi" w:cstheme="minorHAnsi"/>
          <w:b/>
        </w:rPr>
        <w:t xml:space="preserve"> </w:t>
      </w:r>
      <w:r w:rsidRPr="00E001D9">
        <w:rPr>
          <w:rFonts w:asciiTheme="minorHAnsi" w:hAnsiTheme="minorHAnsi" w:cstheme="minorHAnsi"/>
          <w:b/>
        </w:rPr>
        <w:t xml:space="preserve">brutto: </w:t>
      </w:r>
      <w:r w:rsidR="00C91578" w:rsidRPr="00E001D9">
        <w:rPr>
          <w:rFonts w:asciiTheme="minorHAnsi" w:hAnsiTheme="minorHAnsi" w:cstheme="minorHAnsi"/>
          <w:b/>
        </w:rPr>
        <w:t>………….</w:t>
      </w:r>
      <w:r w:rsidRPr="00E001D9">
        <w:rPr>
          <w:rFonts w:asciiTheme="minorHAnsi" w:hAnsiTheme="minorHAnsi" w:cstheme="minorHAnsi"/>
          <w:b/>
        </w:rPr>
        <w:t xml:space="preserve">  zł (słownie złotych: </w:t>
      </w:r>
      <w:r w:rsidR="00C91578" w:rsidRPr="00E001D9">
        <w:rPr>
          <w:rFonts w:asciiTheme="minorHAnsi" w:hAnsiTheme="minorHAnsi" w:cstheme="minorHAnsi"/>
          <w:b/>
        </w:rPr>
        <w:t>………….</w:t>
      </w:r>
      <w:r w:rsidRPr="00E001D9">
        <w:rPr>
          <w:rFonts w:asciiTheme="minorHAnsi" w:hAnsiTheme="minorHAnsi" w:cstheme="minorHAnsi"/>
          <w:b/>
        </w:rPr>
        <w:t>)</w:t>
      </w:r>
      <w:r w:rsidR="00E001D9" w:rsidRPr="00E001D9">
        <w:rPr>
          <w:rFonts w:asciiTheme="minorHAnsi" w:hAnsiTheme="minorHAnsi" w:cstheme="minorHAnsi"/>
          <w:b/>
        </w:rPr>
        <w:t>.</w:t>
      </w:r>
    </w:p>
    <w:p w14:paraId="08779B6B" w14:textId="77777777" w:rsidR="006A1ED5" w:rsidRPr="00DD0D12" w:rsidRDefault="006A1ED5" w:rsidP="00E62061">
      <w:pPr>
        <w:pStyle w:val="Akapitzlist"/>
        <w:numPr>
          <w:ilvl w:val="0"/>
          <w:numId w:val="7"/>
        </w:numPr>
        <w:tabs>
          <w:tab w:val="left" w:pos="0"/>
        </w:tabs>
        <w:suppressAutoHyphens/>
        <w:spacing w:line="240" w:lineRule="auto"/>
        <w:rPr>
          <w:rFonts w:eastAsia="Times New Roman" w:cstheme="minorHAnsi"/>
          <w:sz w:val="24"/>
          <w:szCs w:val="24"/>
        </w:rPr>
      </w:pPr>
      <w:r w:rsidRPr="00DD0D12">
        <w:rPr>
          <w:rFonts w:eastAsia="Times New Roman" w:cstheme="minorHAnsi"/>
          <w:sz w:val="24"/>
          <w:szCs w:val="24"/>
        </w:rPr>
        <w:t>Wynagrodzenie, o którym mowa w ust. 1 ma charakter ryczałtowy i obejmuje wszystkie koszty związane z wykonaniem usługi szkoleniowej. Niedoszacowanie, pominięcie oraz brak rozpoznania zakresu przedmiotu umowy nie jest podstawą do zmiany wysokości wynagrodzenia.</w:t>
      </w:r>
    </w:p>
    <w:p w14:paraId="6F921C47" w14:textId="26DED548" w:rsidR="006A1ED5" w:rsidRPr="00DD0D12" w:rsidRDefault="006A1ED5" w:rsidP="00E62061">
      <w:pPr>
        <w:numPr>
          <w:ilvl w:val="0"/>
          <w:numId w:val="7"/>
        </w:numPr>
        <w:suppressAutoHyphens/>
        <w:jc w:val="both"/>
        <w:rPr>
          <w:rFonts w:asciiTheme="minorHAnsi" w:hAnsiTheme="minorHAnsi" w:cstheme="minorHAnsi"/>
          <w:spacing w:val="-6"/>
        </w:rPr>
      </w:pPr>
      <w:r w:rsidRPr="00DD0D12">
        <w:rPr>
          <w:rFonts w:asciiTheme="minorHAnsi" w:hAnsiTheme="minorHAnsi" w:cstheme="minorHAnsi"/>
          <w:spacing w:val="-6"/>
        </w:rPr>
        <w:t xml:space="preserve">Zapłata wynagrodzenia za wykonanie przedmiotu umowy nastąpi na podstawie prawidłowo wystawionej przez </w:t>
      </w:r>
      <w:r w:rsidRPr="00DD0D12">
        <w:rPr>
          <w:rFonts w:asciiTheme="minorHAnsi" w:hAnsiTheme="minorHAnsi" w:cstheme="minorHAnsi"/>
        </w:rPr>
        <w:t>Wykonawcę i zaakceptowanej przez Zamawiającego</w:t>
      </w:r>
      <w:r w:rsidRPr="00DD0D12">
        <w:rPr>
          <w:rFonts w:asciiTheme="minorHAnsi" w:hAnsiTheme="minorHAnsi" w:cstheme="minorHAnsi"/>
          <w:spacing w:val="-6"/>
        </w:rPr>
        <w:t xml:space="preserve"> faktury VAT/rachunku, na rachunek bankowy wskazany na fakturze, właściwy dla dokonania rozliczeń na zasadach mechanizmu podzielonej płatności, zgodnie z przepisami ustawy z dnia 11 marca 2004 r. o podatku od towarów i usług (Dz. U. z 202</w:t>
      </w:r>
      <w:r w:rsidR="00C91578" w:rsidRPr="00DD0D12">
        <w:rPr>
          <w:rFonts w:asciiTheme="minorHAnsi" w:hAnsiTheme="minorHAnsi" w:cstheme="minorHAnsi"/>
          <w:spacing w:val="-6"/>
        </w:rPr>
        <w:t>4</w:t>
      </w:r>
      <w:r w:rsidRPr="00DD0D12">
        <w:rPr>
          <w:rFonts w:asciiTheme="minorHAnsi" w:hAnsiTheme="minorHAnsi" w:cstheme="minorHAnsi"/>
          <w:spacing w:val="-6"/>
        </w:rPr>
        <w:t xml:space="preserve"> r. poz. </w:t>
      </w:r>
      <w:r w:rsidR="00C91578" w:rsidRPr="00DD0D12">
        <w:rPr>
          <w:rFonts w:asciiTheme="minorHAnsi" w:hAnsiTheme="minorHAnsi" w:cstheme="minorHAnsi"/>
          <w:spacing w:val="-6"/>
        </w:rPr>
        <w:t>361</w:t>
      </w:r>
      <w:r w:rsidRPr="00DD0D12">
        <w:rPr>
          <w:rFonts w:asciiTheme="minorHAnsi" w:hAnsiTheme="minorHAnsi" w:cstheme="minorHAnsi"/>
          <w:spacing w:val="-6"/>
        </w:rPr>
        <w:t xml:space="preserve"> ze zm.).</w:t>
      </w:r>
    </w:p>
    <w:p w14:paraId="0B4B00E2" w14:textId="16C6093E" w:rsidR="00E001D9" w:rsidRPr="00E001D9" w:rsidRDefault="00C91578" w:rsidP="00E62061">
      <w:pPr>
        <w:pStyle w:val="Tekstpodstawowy31"/>
        <w:numPr>
          <w:ilvl w:val="0"/>
          <w:numId w:val="7"/>
        </w:numPr>
        <w:spacing w:line="240" w:lineRule="auto"/>
        <w:rPr>
          <w:rFonts w:asciiTheme="minorHAnsi" w:hAnsiTheme="minorHAnsi" w:cstheme="minorHAnsi"/>
          <w:sz w:val="24"/>
        </w:rPr>
      </w:pPr>
      <w:r w:rsidRPr="00DD0D12">
        <w:rPr>
          <w:rFonts w:asciiTheme="minorHAnsi" w:hAnsiTheme="minorHAnsi" w:cstheme="minorHAnsi"/>
          <w:sz w:val="24"/>
        </w:rPr>
        <w:t xml:space="preserve">Podstawą wystawienia faktury jest </w:t>
      </w:r>
      <w:r w:rsidRPr="00DD0D12">
        <w:rPr>
          <w:rFonts w:asciiTheme="minorHAnsi" w:eastAsia="Times New Roman" w:hAnsiTheme="minorHAnsi" w:cstheme="minorHAnsi"/>
          <w:spacing w:val="-6"/>
          <w:sz w:val="24"/>
        </w:rPr>
        <w:t xml:space="preserve">podpisany </w:t>
      </w:r>
      <w:r w:rsidRPr="00DD0D12">
        <w:rPr>
          <w:rFonts w:asciiTheme="minorHAnsi" w:hAnsiTheme="minorHAnsi" w:cstheme="minorHAnsi"/>
          <w:spacing w:val="-6"/>
          <w:sz w:val="24"/>
        </w:rPr>
        <w:t xml:space="preserve">protokół </w:t>
      </w:r>
      <w:r w:rsidRPr="00DD0D12">
        <w:rPr>
          <w:rFonts w:asciiTheme="minorHAnsi" w:eastAsia="Times New Roman" w:hAnsiTheme="minorHAnsi" w:cstheme="minorHAnsi"/>
          <w:spacing w:val="-6"/>
          <w:sz w:val="24"/>
        </w:rPr>
        <w:t xml:space="preserve">odbioru </w:t>
      </w:r>
      <w:r w:rsidR="006909E9" w:rsidRPr="00DD0D12">
        <w:rPr>
          <w:rFonts w:asciiTheme="minorHAnsi" w:eastAsia="Times New Roman" w:hAnsiTheme="minorHAnsi" w:cstheme="minorHAnsi"/>
          <w:spacing w:val="-6"/>
          <w:sz w:val="24"/>
        </w:rPr>
        <w:t>wykonania usługi</w:t>
      </w:r>
      <w:r w:rsidRPr="00DD0D12">
        <w:rPr>
          <w:rFonts w:asciiTheme="minorHAnsi" w:eastAsia="Times New Roman" w:hAnsiTheme="minorHAnsi" w:cstheme="minorHAnsi"/>
          <w:spacing w:val="-6"/>
          <w:sz w:val="24"/>
        </w:rPr>
        <w:t>.</w:t>
      </w:r>
    </w:p>
    <w:p w14:paraId="6A23D9E0" w14:textId="406CCBA0" w:rsidR="00C91578" w:rsidRPr="00DD0D12" w:rsidRDefault="00C91578" w:rsidP="00E62061">
      <w:pPr>
        <w:pStyle w:val="Tekstpodstawowy31"/>
        <w:numPr>
          <w:ilvl w:val="0"/>
          <w:numId w:val="7"/>
        </w:numPr>
        <w:spacing w:line="240" w:lineRule="auto"/>
        <w:rPr>
          <w:rFonts w:asciiTheme="minorHAnsi" w:hAnsiTheme="minorHAnsi" w:cstheme="minorHAnsi"/>
          <w:sz w:val="24"/>
        </w:rPr>
      </w:pPr>
      <w:r w:rsidRPr="00DD0D12">
        <w:rPr>
          <w:rFonts w:asciiTheme="minorHAnsi" w:hAnsiTheme="minorHAnsi" w:cstheme="minorHAnsi"/>
          <w:sz w:val="24"/>
        </w:rPr>
        <w:t xml:space="preserve">Zapłata wynagrodzenia o którym mowa w ust. 1 nastąpi na podstawie prawidłowo wystawionej i zaakceptowanej przez Zamawiającego faktury w terminie </w:t>
      </w:r>
      <w:r w:rsidRPr="00DD0D12">
        <w:rPr>
          <w:rFonts w:asciiTheme="minorHAnsi" w:hAnsiTheme="minorHAnsi" w:cstheme="minorHAnsi"/>
          <w:b/>
          <w:bCs/>
          <w:sz w:val="24"/>
        </w:rPr>
        <w:t>14 dni</w:t>
      </w:r>
      <w:r w:rsidRPr="00DD0D12">
        <w:rPr>
          <w:rFonts w:asciiTheme="minorHAnsi" w:hAnsiTheme="minorHAnsi" w:cstheme="minorHAnsi"/>
          <w:sz w:val="24"/>
        </w:rPr>
        <w:t xml:space="preserve"> od jej </w:t>
      </w:r>
      <w:r w:rsidRPr="00DD0D12">
        <w:rPr>
          <w:rFonts w:asciiTheme="minorHAnsi" w:eastAsia="Times New Roman" w:hAnsiTheme="minorHAnsi" w:cstheme="minorHAnsi"/>
          <w:spacing w:val="-5"/>
          <w:sz w:val="24"/>
        </w:rPr>
        <w:t>doręczenia Zamawiającemu</w:t>
      </w:r>
      <w:r w:rsidRPr="00DD0D12">
        <w:rPr>
          <w:rFonts w:asciiTheme="minorHAnsi" w:hAnsiTheme="minorHAnsi" w:cstheme="minorHAnsi"/>
          <w:sz w:val="24"/>
        </w:rPr>
        <w:t xml:space="preserve">. </w:t>
      </w:r>
    </w:p>
    <w:p w14:paraId="5353C9C6" w14:textId="56FED58C"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Za datę płatności uważa się za dzień obciążenia rachunku Zamawiającego.</w:t>
      </w:r>
    </w:p>
    <w:p w14:paraId="5070A60B" w14:textId="4934F62A"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 xml:space="preserve">W przypadku zwrotu płatności za fakturę przez bank Wykonawcy na skutek braku rachunku VAT, o którym mowa w ust. 3, za datę płatności uznaje się datę obciążenia rachunku bankowego Zamawiającego. Ponowny przelew na rzecz Wykonawcy nastąpi dopiero po otrzymaniu prawidłowo wystawionej faktury korygującej ze wskazaniem przez Wykonawcę rachunku, dla którego prowadzony jest rachunek VAT w terminie wskazanym w ust. </w:t>
      </w:r>
      <w:r w:rsidR="00C91578" w:rsidRPr="00DD0D12">
        <w:rPr>
          <w:rFonts w:asciiTheme="minorHAnsi" w:hAnsiTheme="minorHAnsi" w:cstheme="minorHAnsi"/>
          <w:spacing w:val="-5"/>
        </w:rPr>
        <w:t>5</w:t>
      </w:r>
      <w:r w:rsidRPr="00DD0D12">
        <w:rPr>
          <w:rFonts w:asciiTheme="minorHAnsi" w:hAnsiTheme="minorHAnsi" w:cstheme="minorHAnsi"/>
          <w:spacing w:val="-5"/>
        </w:rPr>
        <w:t xml:space="preserve">. </w:t>
      </w:r>
    </w:p>
    <w:p w14:paraId="0C9ECA2B" w14:textId="586D5000"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 xml:space="preserve">Fakturę należy wystawić na: </w:t>
      </w:r>
    </w:p>
    <w:p w14:paraId="465D4D6A"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DANE DO FAKTURY / RACHUNKU: </w:t>
      </w:r>
    </w:p>
    <w:p w14:paraId="046FB6B3"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Nabywca: Gmina i Miasto Odolanów </w:t>
      </w:r>
    </w:p>
    <w:p w14:paraId="4CC0A6AD"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Rynek 1, 63-430 Odolanów</w:t>
      </w:r>
    </w:p>
    <w:p w14:paraId="15C716CA"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 NIP 622 27 31 888</w:t>
      </w:r>
    </w:p>
    <w:p w14:paraId="11C1F1FE" w14:textId="77777777" w:rsidR="00E001D9" w:rsidRPr="00E001D9" w:rsidRDefault="00E001D9" w:rsidP="00E001D9">
      <w:pPr>
        <w:pStyle w:val="NormalnyWeb"/>
        <w:tabs>
          <w:tab w:val="left" w:pos="360"/>
          <w:tab w:val="left" w:pos="426"/>
        </w:tabs>
        <w:ind w:left="426"/>
        <w:jc w:val="both"/>
        <w:rPr>
          <w:rFonts w:asciiTheme="minorHAnsi" w:eastAsia="Droid Sans Fallback" w:hAnsiTheme="minorHAnsi" w:cstheme="minorHAnsi"/>
          <w:b/>
          <w:iCs/>
          <w:szCs w:val="24"/>
        </w:rPr>
      </w:pPr>
      <w:r w:rsidRPr="00E001D9">
        <w:rPr>
          <w:rStyle w:val="Wyrnienie"/>
          <w:rFonts w:asciiTheme="minorHAnsi" w:eastAsia="Droid Sans Fallback" w:hAnsiTheme="minorHAnsi" w:cstheme="minorHAnsi"/>
          <w:b/>
          <w:i w:val="0"/>
          <w:szCs w:val="24"/>
        </w:rPr>
        <w:t>Odbiorca: Urząd Gminy i Miasta Odolanów</w:t>
      </w:r>
    </w:p>
    <w:p w14:paraId="17613302" w14:textId="469027BE" w:rsidR="00323EBD" w:rsidRPr="00DD0D12" w:rsidRDefault="00323EBD" w:rsidP="00DD0D12">
      <w:pPr>
        <w:pStyle w:val="Tekstpodstawowy31"/>
        <w:spacing w:before="120" w:line="240" w:lineRule="auto"/>
        <w:jc w:val="center"/>
        <w:rPr>
          <w:rFonts w:asciiTheme="minorHAnsi" w:hAnsiTheme="minorHAnsi" w:cstheme="minorHAnsi"/>
          <w:b/>
          <w:sz w:val="24"/>
        </w:rPr>
      </w:pPr>
      <w:r w:rsidRPr="00DD0D12">
        <w:rPr>
          <w:rFonts w:asciiTheme="minorHAnsi" w:hAnsiTheme="minorHAnsi" w:cstheme="minorHAnsi"/>
          <w:b/>
          <w:sz w:val="24"/>
        </w:rPr>
        <w:t xml:space="preserve">§ </w:t>
      </w:r>
      <w:r w:rsidR="00F706A1" w:rsidRPr="00DD0D12">
        <w:rPr>
          <w:rFonts w:asciiTheme="minorHAnsi" w:hAnsiTheme="minorHAnsi" w:cstheme="minorHAnsi"/>
          <w:b/>
          <w:sz w:val="24"/>
        </w:rPr>
        <w:t>5</w:t>
      </w:r>
    </w:p>
    <w:p w14:paraId="1A702B6F" w14:textId="77777777"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Zamawiający zastrzega sobie prawo do odstąpienia od umowy ze skutkiem natychmiastowym w przypadku przerwania, zawieszenia lub prowadzenia zajęć niezgodnie z programem, harmonogramem i ustaleniami stron umowy.</w:t>
      </w:r>
    </w:p>
    <w:p w14:paraId="5C3EFC37" w14:textId="6EB24B28"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Strony postanawiają, iż form</w:t>
      </w:r>
      <w:r w:rsidR="00F706A1" w:rsidRPr="00DD0D12">
        <w:rPr>
          <w:rFonts w:asciiTheme="minorHAnsi" w:hAnsiTheme="minorHAnsi" w:cstheme="minorHAnsi"/>
          <w:snapToGrid w:val="0"/>
        </w:rPr>
        <w:t xml:space="preserve">ę </w:t>
      </w:r>
      <w:r w:rsidRPr="00C91578">
        <w:rPr>
          <w:rFonts w:asciiTheme="minorHAnsi" w:hAnsiTheme="minorHAnsi" w:cstheme="minorHAnsi"/>
          <w:snapToGrid w:val="0"/>
        </w:rPr>
        <w:t>odszkodowania stanowią kary umowne.</w:t>
      </w:r>
    </w:p>
    <w:p w14:paraId="775EC157" w14:textId="77777777"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Wykonawca będzie zobowiązany zapłacić Zamawiającemu kary umowne w następujących przypadkach:</w:t>
      </w:r>
    </w:p>
    <w:p w14:paraId="092C0E03" w14:textId="54E09E72" w:rsidR="00C91578" w:rsidRPr="00C91578" w:rsidRDefault="00F706A1"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w:t>
      </w:r>
      <w:r w:rsidRPr="00C91578">
        <w:rPr>
          <w:rFonts w:asciiTheme="minorHAnsi" w:hAnsiTheme="minorHAnsi" w:cstheme="minorHAnsi"/>
          <w:snapToGrid w:val="0"/>
        </w:rPr>
        <w:tab/>
      </w:r>
      <w:r w:rsidR="00C91578" w:rsidRPr="00C91578">
        <w:rPr>
          <w:rFonts w:asciiTheme="minorHAnsi" w:hAnsiTheme="minorHAnsi" w:cstheme="minorHAnsi"/>
          <w:snapToGrid w:val="0"/>
        </w:rPr>
        <w:t xml:space="preserve">za odstąpienie od umowy z winy Wykonawcy w wysokości </w:t>
      </w:r>
      <w:r w:rsidR="007B3A28">
        <w:rPr>
          <w:rFonts w:asciiTheme="minorHAnsi" w:hAnsiTheme="minorHAnsi" w:cstheme="minorHAnsi"/>
          <w:snapToGrid w:val="0"/>
        </w:rPr>
        <w:t>1</w:t>
      </w:r>
      <w:r w:rsidR="00C91578" w:rsidRPr="00C91578">
        <w:rPr>
          <w:rFonts w:asciiTheme="minorHAnsi" w:hAnsiTheme="minorHAnsi" w:cstheme="minorHAnsi"/>
          <w:snapToGrid w:val="0"/>
        </w:rPr>
        <w:t>0% wynagrodzenia umownego brutto,</w:t>
      </w:r>
    </w:p>
    <w:p w14:paraId="7A222FAD" w14:textId="246FD5CD" w:rsidR="00C91578" w:rsidRPr="00C91578" w:rsidRDefault="00C91578"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w:t>
      </w:r>
      <w:r w:rsidRPr="00C91578">
        <w:rPr>
          <w:rFonts w:asciiTheme="minorHAnsi" w:hAnsiTheme="minorHAnsi" w:cstheme="minorHAnsi"/>
          <w:snapToGrid w:val="0"/>
        </w:rPr>
        <w:tab/>
        <w:t xml:space="preserve">za każdą nieobecność osoby prowadzącej zajęcia w wysokości </w:t>
      </w:r>
      <w:r w:rsidR="007B3A28">
        <w:rPr>
          <w:rFonts w:asciiTheme="minorHAnsi" w:hAnsiTheme="minorHAnsi" w:cstheme="minorHAnsi"/>
          <w:snapToGrid w:val="0"/>
        </w:rPr>
        <w:t>2</w:t>
      </w:r>
      <w:r w:rsidRPr="00C91578">
        <w:rPr>
          <w:rFonts w:asciiTheme="minorHAnsi" w:hAnsiTheme="minorHAnsi" w:cstheme="minorHAnsi"/>
          <w:snapToGrid w:val="0"/>
        </w:rPr>
        <w:t xml:space="preserve">00 zł (słownie: </w:t>
      </w:r>
      <w:r w:rsidR="007B3A28">
        <w:rPr>
          <w:rFonts w:asciiTheme="minorHAnsi" w:hAnsiTheme="minorHAnsi" w:cstheme="minorHAnsi"/>
          <w:snapToGrid w:val="0"/>
        </w:rPr>
        <w:t>dwieście</w:t>
      </w:r>
      <w:r w:rsidRPr="00C91578">
        <w:rPr>
          <w:rFonts w:asciiTheme="minorHAnsi" w:hAnsiTheme="minorHAnsi" w:cstheme="minorHAnsi"/>
          <w:snapToGrid w:val="0"/>
        </w:rPr>
        <w:t xml:space="preserve"> złotych) za </w:t>
      </w:r>
      <w:r w:rsidRPr="00DD0D12">
        <w:rPr>
          <w:rFonts w:asciiTheme="minorHAnsi" w:hAnsiTheme="minorHAnsi" w:cstheme="minorHAnsi"/>
          <w:snapToGrid w:val="0"/>
        </w:rPr>
        <w:t>każdy</w:t>
      </w:r>
      <w:r w:rsidRPr="00C91578">
        <w:rPr>
          <w:rFonts w:asciiTheme="minorHAnsi" w:hAnsiTheme="minorHAnsi" w:cstheme="minorHAnsi"/>
          <w:snapToGrid w:val="0"/>
        </w:rPr>
        <w:t xml:space="preserve"> dzień,</w:t>
      </w:r>
    </w:p>
    <w:p w14:paraId="6F4D02AD" w14:textId="67202490" w:rsidR="00C91578" w:rsidRPr="00C91578" w:rsidRDefault="00C91578"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za każde nieusprawiedliwione opóźnienia w rozpoczęciu zajęć powyżej </w:t>
      </w:r>
      <w:r w:rsidR="00F706A1" w:rsidRPr="00DD0D12">
        <w:rPr>
          <w:rFonts w:asciiTheme="minorHAnsi" w:hAnsiTheme="minorHAnsi" w:cstheme="minorHAnsi"/>
          <w:snapToGrid w:val="0"/>
        </w:rPr>
        <w:t>6</w:t>
      </w:r>
      <w:r w:rsidRPr="00C91578">
        <w:rPr>
          <w:rFonts w:asciiTheme="minorHAnsi" w:hAnsiTheme="minorHAnsi" w:cstheme="minorHAnsi"/>
          <w:snapToGrid w:val="0"/>
        </w:rPr>
        <w:t xml:space="preserve">0 minut z winy Wykonawcy w wysokości </w:t>
      </w:r>
      <w:r w:rsidR="007B3A28">
        <w:rPr>
          <w:rFonts w:asciiTheme="minorHAnsi" w:hAnsiTheme="minorHAnsi" w:cstheme="minorHAnsi"/>
          <w:snapToGrid w:val="0"/>
        </w:rPr>
        <w:t>5</w:t>
      </w:r>
      <w:r w:rsidRPr="00C91578">
        <w:rPr>
          <w:rFonts w:asciiTheme="minorHAnsi" w:hAnsiTheme="minorHAnsi" w:cstheme="minorHAnsi"/>
          <w:snapToGrid w:val="0"/>
        </w:rPr>
        <w:t xml:space="preserve">0 zł (słownie: </w:t>
      </w:r>
      <w:r w:rsidR="007B3A28">
        <w:rPr>
          <w:rFonts w:asciiTheme="minorHAnsi" w:hAnsiTheme="minorHAnsi" w:cstheme="minorHAnsi"/>
          <w:snapToGrid w:val="0"/>
        </w:rPr>
        <w:t>pięćdziesiąt</w:t>
      </w:r>
      <w:r w:rsidRPr="00C91578">
        <w:rPr>
          <w:rFonts w:asciiTheme="minorHAnsi" w:hAnsiTheme="minorHAnsi" w:cstheme="minorHAnsi"/>
          <w:snapToGrid w:val="0"/>
        </w:rPr>
        <w:t xml:space="preserve"> złotych) za każdy przypadek.</w:t>
      </w:r>
    </w:p>
    <w:p w14:paraId="0047F31E" w14:textId="22D5770A" w:rsidR="00F706A1"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Zamawiający będzie zobowiązany zapłacić Wykonawcy kary umowne w wysokości </w:t>
      </w:r>
      <w:r w:rsidR="007B3A28">
        <w:rPr>
          <w:rFonts w:cstheme="minorHAnsi"/>
          <w:snapToGrid w:val="0"/>
          <w:sz w:val="24"/>
          <w:szCs w:val="24"/>
        </w:rPr>
        <w:t>1</w:t>
      </w:r>
      <w:r w:rsidRPr="00DD0D12">
        <w:rPr>
          <w:rFonts w:cstheme="minorHAnsi"/>
          <w:snapToGrid w:val="0"/>
          <w:sz w:val="24"/>
          <w:szCs w:val="24"/>
        </w:rPr>
        <w:t>0% wynagrodzenia umowy brutto, w przypadku odstąpienia od umowy z winy Zamawiającego</w:t>
      </w:r>
    </w:p>
    <w:p w14:paraId="6BFF6BAE" w14:textId="0F7ED65B" w:rsidR="00F706A1"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Odstąpienie od umowy może nastąpić tylko w przypadkach przewidzianych obowiązującymi przepisami oraz postanowieniami umowy. Oświadczenie w sprawie odstąpienia powinno być dokonane w formie pisemnej i zawierać uzasadnienie pod rygorem nieważności oświadczenia. </w:t>
      </w:r>
    </w:p>
    <w:p w14:paraId="70FFEF8E" w14:textId="4E09E0BC" w:rsidR="00C91578"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Zamawiającemu przysługuje prawo odstąpienia od umowy w sytuacji:</w:t>
      </w:r>
    </w:p>
    <w:p w14:paraId="25960A4E" w14:textId="77777777"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a)</w:t>
      </w:r>
      <w:r w:rsidRPr="00C91578">
        <w:rPr>
          <w:rFonts w:asciiTheme="minorHAnsi" w:hAnsiTheme="minorHAnsi" w:cstheme="minorHAnsi"/>
          <w:snapToGrid w:val="0"/>
        </w:rPr>
        <w:tab/>
        <w:t>gdy zostanie ogłoszone rozwiązanie firmy Wykonawcy;</w:t>
      </w:r>
    </w:p>
    <w:p w14:paraId="08162596" w14:textId="77777777"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b)</w:t>
      </w:r>
      <w:r w:rsidRPr="00C91578">
        <w:rPr>
          <w:rFonts w:asciiTheme="minorHAnsi" w:hAnsiTheme="minorHAnsi" w:cstheme="minorHAnsi"/>
          <w:snapToGrid w:val="0"/>
        </w:rPr>
        <w:tab/>
        <w:t>gdy zostanie wydany nakaz zajęcia majątku Wykonawcy;</w:t>
      </w:r>
    </w:p>
    <w:p w14:paraId="7C390ED3" w14:textId="4997567B"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c)</w:t>
      </w:r>
      <w:r w:rsidRPr="00C91578">
        <w:rPr>
          <w:rFonts w:asciiTheme="minorHAnsi" w:hAnsiTheme="minorHAnsi" w:cstheme="minorHAnsi"/>
          <w:snapToGrid w:val="0"/>
        </w:rPr>
        <w:tab/>
        <w:t>gdy Wykonawca realizuje przedmiot umowy w sposób niezgodny z postanowieniami niniejszej umowy.</w:t>
      </w:r>
    </w:p>
    <w:p w14:paraId="427417F0" w14:textId="77777777" w:rsidR="00DD0D12"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Odstąpienie od umowy przez Zamawiającego z przyczyn określonych w ust. 6 stanowi odstąpienie z winy Wykonawcy, który jest zobowiązany do zapłaty kary umownej określonej w ust. 3 niniejszej umowy.</w:t>
      </w:r>
    </w:p>
    <w:p w14:paraId="3D1CFA21" w14:textId="77777777" w:rsidR="00DD0D12" w:rsidRPr="00DD0D12" w:rsidRDefault="00DD0D12"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Jeżeli wartość wyrządzonej szkody przekracza wysokość naliczonych kar umownych, Stronom przysługuje prawo dochodzenia odszkodowania uzupełniającego na zasadach ogólnych. </w:t>
      </w:r>
    </w:p>
    <w:p w14:paraId="01DF5B13" w14:textId="7824F6CC" w:rsidR="00DD0D12" w:rsidRPr="00DD0D12" w:rsidRDefault="00DD0D12"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Wykonawca wyraża zgodę na potrącenie kar umownych z przysługującego mu wynagrodzenia. W przypadku braku pokrycia nałożonych kar umownych w kwotach pozostałych do zapłaty Wykonawca spłaci pozostałą część kary umownej w terminie 14 dni od dnia nałożenia kary i wezwania do zapłaty.</w:t>
      </w:r>
    </w:p>
    <w:p w14:paraId="3347CA28" w14:textId="77777777" w:rsidR="00E62061" w:rsidRDefault="00E62061" w:rsidP="00DD0D12">
      <w:pPr>
        <w:tabs>
          <w:tab w:val="left" w:pos="360"/>
        </w:tabs>
        <w:jc w:val="center"/>
        <w:rPr>
          <w:rFonts w:asciiTheme="minorHAnsi" w:hAnsiTheme="minorHAnsi" w:cstheme="minorHAnsi"/>
          <w:b/>
        </w:rPr>
      </w:pPr>
    </w:p>
    <w:p w14:paraId="5FD7AEFE" w14:textId="09C088AA" w:rsidR="00F21D1A" w:rsidRPr="00DD0D12" w:rsidRDefault="00605BD7" w:rsidP="00DD0D12">
      <w:pPr>
        <w:tabs>
          <w:tab w:val="left" w:pos="360"/>
        </w:tabs>
        <w:jc w:val="center"/>
        <w:rPr>
          <w:rFonts w:asciiTheme="minorHAnsi" w:hAnsiTheme="minorHAnsi" w:cstheme="minorHAnsi"/>
          <w:snapToGrid w:val="0"/>
        </w:rPr>
      </w:pPr>
      <w:r w:rsidRPr="00DD0D12">
        <w:rPr>
          <w:rFonts w:asciiTheme="minorHAnsi" w:hAnsiTheme="minorHAnsi" w:cstheme="minorHAnsi"/>
          <w:b/>
        </w:rPr>
        <w:t xml:space="preserve">§ </w:t>
      </w:r>
      <w:r w:rsidR="00F706A1" w:rsidRPr="00DD0D12">
        <w:rPr>
          <w:rFonts w:asciiTheme="minorHAnsi" w:hAnsiTheme="minorHAnsi" w:cstheme="minorHAnsi"/>
          <w:b/>
        </w:rPr>
        <w:t>6</w:t>
      </w:r>
    </w:p>
    <w:p w14:paraId="2FEC2D79" w14:textId="77777777" w:rsidR="00F706A1" w:rsidRPr="00DD0D12" w:rsidRDefault="00F706A1" w:rsidP="00E62061">
      <w:pPr>
        <w:pStyle w:val="Akapitzlist"/>
        <w:numPr>
          <w:ilvl w:val="0"/>
          <w:numId w:val="8"/>
        </w:numPr>
        <w:tabs>
          <w:tab w:val="num" w:pos="1440"/>
        </w:tabs>
        <w:spacing w:after="200" w:line="240" w:lineRule="auto"/>
        <w:ind w:left="284"/>
        <w:rPr>
          <w:rFonts w:cstheme="minorHAnsi"/>
          <w:sz w:val="24"/>
          <w:szCs w:val="24"/>
        </w:rPr>
      </w:pPr>
      <w:r w:rsidRPr="00DD0D12">
        <w:rPr>
          <w:rFonts w:cstheme="minorHAnsi"/>
          <w:sz w:val="24"/>
          <w:szCs w:val="24"/>
        </w:rPr>
        <w:t>Wykonawca oświadcza, że wszelkie ewentualne materiały i wyniki prac powstałe w ramach realizacji niniejszej umowy dostarczone do Zamawiającego stanowić będą utwór w rozumieniu ustawy z dnia 4 lutego 1994 r. „o prawie autorskim i prawach pokrewnych” oraz przysługują mu wyłączne i nieograniczone autorskie prawa majątkowe, które nie naruszają i nie będą naruszać praw autorskich osób trzecich. Do wszystkich ewentualnie powstałych utworów mają zastosowanie postanowienia niniejszego paragrafu.</w:t>
      </w:r>
    </w:p>
    <w:p w14:paraId="76C7584B" w14:textId="689032BA" w:rsidR="00F706A1" w:rsidRPr="00DD0D12" w:rsidRDefault="00F706A1" w:rsidP="00E62061">
      <w:pPr>
        <w:pStyle w:val="Akapitzlist"/>
        <w:numPr>
          <w:ilvl w:val="0"/>
          <w:numId w:val="8"/>
        </w:numPr>
        <w:tabs>
          <w:tab w:val="num" w:pos="1440"/>
        </w:tabs>
        <w:spacing w:after="200" w:line="240" w:lineRule="auto"/>
        <w:ind w:left="284"/>
        <w:rPr>
          <w:rFonts w:cstheme="minorHAnsi"/>
          <w:sz w:val="24"/>
          <w:szCs w:val="24"/>
        </w:rPr>
      </w:pPr>
      <w:r w:rsidRPr="00DD0D12">
        <w:rPr>
          <w:rFonts w:cstheme="minorHAnsi"/>
          <w:sz w:val="24"/>
          <w:szCs w:val="24"/>
        </w:rPr>
        <w:t>W rama</w:t>
      </w:r>
      <w:r w:rsidR="00472FD3">
        <w:rPr>
          <w:rFonts w:cstheme="minorHAnsi"/>
          <w:sz w:val="24"/>
          <w:szCs w:val="24"/>
        </w:rPr>
        <w:t>ch</w:t>
      </w:r>
      <w:r w:rsidRPr="00DD0D12">
        <w:rPr>
          <w:rFonts w:cstheme="minorHAnsi"/>
          <w:sz w:val="24"/>
          <w:szCs w:val="24"/>
        </w:rPr>
        <w:t xml:space="preserve"> wynagrodzenia określonego w niniejszej umowie, Wykonawca każdorazowo po przekazaniu Zamawiającemu utworów, o których mowa w ust. 1, przeniesie na Zamawiającego wszelkie majątkowe prawa autorskie do tych utworów, przy uwzględnieniu wszelkich pól eksploatacji wskazanych w ustawie z dnia 4 lutego 1994 r. „o prawie autorskim i prawach pokrewnych”. Przeniesienie praw autorskich majątkowych obejmie tylko i wyłącznie utwory przygotowane celowo do realizacji przedmiotu umowy i nie dotyczy materiałów zawodowych programów państwowych czy też materiałów obejmujących wytyczne odpowiednich instytucji oraz materiałów szkoleniowych i programów </w:t>
      </w:r>
      <w:r w:rsidRPr="00264B6C">
        <w:rPr>
          <w:rFonts w:cstheme="minorHAnsi"/>
          <w:sz w:val="24"/>
          <w:szCs w:val="24"/>
        </w:rPr>
        <w:t xml:space="preserve">szkoleniowych wykorzystywanych w bieżącej działalności szkoleniowej prowadzonej przez Wykonawcę. Zamawiający jest w szczególności uprawniony do rozporządzania i korzystania utworów </w:t>
      </w:r>
      <w:r w:rsidR="006909E9" w:rsidRPr="00264B6C">
        <w:rPr>
          <w:rFonts w:cstheme="minorHAnsi"/>
          <w:sz w:val="24"/>
          <w:szCs w:val="24"/>
        </w:rPr>
        <w:t xml:space="preserve">w zakresie jego wykorzystania w procesie nabywania kompetencji przez Uczestników </w:t>
      </w:r>
      <w:r w:rsidR="00F954C3" w:rsidRPr="00264B6C">
        <w:rPr>
          <w:rFonts w:cstheme="minorHAnsi"/>
          <w:sz w:val="24"/>
          <w:szCs w:val="24"/>
        </w:rPr>
        <w:t xml:space="preserve">szkolenia </w:t>
      </w:r>
      <w:r w:rsidR="006909E9" w:rsidRPr="00264B6C">
        <w:rPr>
          <w:rFonts w:cstheme="minorHAnsi"/>
          <w:sz w:val="24"/>
          <w:szCs w:val="24"/>
        </w:rPr>
        <w:t xml:space="preserve">oraz do realizacji wymagań </w:t>
      </w:r>
      <w:r w:rsidR="00F954C3" w:rsidRPr="00264B6C">
        <w:rPr>
          <w:rFonts w:cstheme="minorHAnsi"/>
          <w:sz w:val="24"/>
          <w:szCs w:val="24"/>
        </w:rPr>
        <w:t>umowy</w:t>
      </w:r>
      <w:r w:rsidR="006909E9" w:rsidRPr="00264B6C">
        <w:rPr>
          <w:rFonts w:cstheme="minorHAnsi"/>
          <w:sz w:val="24"/>
          <w:szCs w:val="24"/>
        </w:rPr>
        <w:t xml:space="preserve"> dofinansowania,</w:t>
      </w:r>
      <w:r w:rsidR="00F954C3" w:rsidRPr="00264B6C">
        <w:rPr>
          <w:rFonts w:cstheme="minorHAnsi"/>
          <w:sz w:val="24"/>
          <w:szCs w:val="24"/>
        </w:rPr>
        <w:t xml:space="preserve"> w szczególności w zakresie monitoringi i kontroli, </w:t>
      </w:r>
      <w:r w:rsidR="006909E9" w:rsidRPr="00264B6C">
        <w:rPr>
          <w:rFonts w:cstheme="minorHAnsi"/>
          <w:sz w:val="24"/>
          <w:szCs w:val="24"/>
        </w:rPr>
        <w:t xml:space="preserve"> </w:t>
      </w:r>
      <w:r w:rsidRPr="00264B6C">
        <w:rPr>
          <w:rFonts w:cstheme="minorHAnsi"/>
          <w:sz w:val="24"/>
          <w:szCs w:val="24"/>
        </w:rPr>
        <w:t>na polach eksploatacji obejmujących:</w:t>
      </w:r>
    </w:p>
    <w:p w14:paraId="35D279C6" w14:textId="77777777"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utrwalanie utworu – tworzenie egzemplarzy utworu przy pomocy dowolnych technik, w tym drukowania, reprografii, zapisu magnetycznego, nagrań magnetofonowych, technik cyfrowych, na dowolnym nośnikach;</w:t>
      </w:r>
    </w:p>
    <w:p w14:paraId="3120EAF9" w14:textId="59D8A204"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zwielokrotnianie utworu poprzez druk, zapis na nośnikach magnetycznych i optycznych oraz w inny sposób;</w:t>
      </w:r>
    </w:p>
    <w:p w14:paraId="3395CFD9" w14:textId="7AB49DE5"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wprowadzanie do pamięci komputera.</w:t>
      </w:r>
    </w:p>
    <w:p w14:paraId="116DF020" w14:textId="77777777" w:rsidR="00F706A1"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Przeniesienie majątkowych praw autorskich obejmuje również zezwalanie Zamawiającemu na wykonywanie zależnego prawa autorskiego.</w:t>
      </w:r>
    </w:p>
    <w:p w14:paraId="4A49DA65" w14:textId="0E4C2564" w:rsidR="00F706A1"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Przeniesienie praw, o których mowa w niniejszym paragrafie, następuje bez ograniczenia co do terminu, czasu, terytorium, ilości egzemplarzy.</w:t>
      </w:r>
    </w:p>
    <w:p w14:paraId="1A5FAC62" w14:textId="77777777" w:rsidR="006909E9"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Do dnia przeniesienia autorskich praw majątkowych Wykonawca wykonuje je wyłącznie dla celów Projektu.</w:t>
      </w:r>
    </w:p>
    <w:p w14:paraId="1D8BAA59" w14:textId="64F59897" w:rsidR="006909E9" w:rsidRPr="00DD0D12" w:rsidRDefault="006909E9"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 xml:space="preserve">Przeniesienie praw autorskich i praw pokrewnych, o których mowa w niniejszym paragrafie, nie jest ograniczone czasowo ani terytorialnie i następuje w dniu podpisania przez Zamawiającego protokołu, o którym mowa w § 4 ust. 4. </w:t>
      </w:r>
    </w:p>
    <w:p w14:paraId="7B7A1846" w14:textId="77777777" w:rsidR="00624DC9" w:rsidRPr="00DD0D12" w:rsidRDefault="00F706A1" w:rsidP="00DD0D12">
      <w:pPr>
        <w:jc w:val="center"/>
        <w:rPr>
          <w:rFonts w:asciiTheme="minorHAnsi" w:hAnsiTheme="minorHAnsi" w:cstheme="minorHAnsi"/>
          <w:b/>
        </w:rPr>
      </w:pPr>
      <w:r w:rsidRPr="00DD0D12">
        <w:rPr>
          <w:rFonts w:asciiTheme="minorHAnsi" w:hAnsiTheme="minorHAnsi" w:cstheme="minorHAnsi"/>
          <w:b/>
        </w:rPr>
        <w:t>§ 7</w:t>
      </w:r>
    </w:p>
    <w:p w14:paraId="128EE30A" w14:textId="77777777" w:rsidR="00624DC9" w:rsidRPr="00DD0D12" w:rsidRDefault="00624DC9" w:rsidP="00E62061">
      <w:pPr>
        <w:pStyle w:val="Akapitzlist"/>
        <w:numPr>
          <w:ilvl w:val="0"/>
          <w:numId w:val="10"/>
        </w:numPr>
        <w:spacing w:line="240" w:lineRule="auto"/>
        <w:ind w:left="284"/>
        <w:rPr>
          <w:rFonts w:cstheme="minorHAnsi"/>
          <w:b/>
          <w:sz w:val="24"/>
          <w:szCs w:val="24"/>
        </w:rPr>
      </w:pPr>
      <w:r w:rsidRPr="00DD0D12">
        <w:rPr>
          <w:rFonts w:cstheme="minorHAnsi"/>
          <w:sz w:val="24"/>
          <w:szCs w:val="24"/>
        </w:rPr>
        <w:t>Zakazana jest zmiana istotnych postanowień zawartej umowy w stosunku do treści oferty, na  podstawie której dokonano wyboru Wykonawcy, z zastrzeżeniem ust. 2.</w:t>
      </w:r>
    </w:p>
    <w:p w14:paraId="6AE7106C" w14:textId="5C127125" w:rsidR="00624DC9" w:rsidRPr="00E62061" w:rsidRDefault="00624DC9" w:rsidP="00E62061">
      <w:pPr>
        <w:pStyle w:val="Akapitzlist"/>
        <w:numPr>
          <w:ilvl w:val="0"/>
          <w:numId w:val="10"/>
        </w:numPr>
        <w:shd w:val="clear" w:color="auto" w:fill="FFFFFF" w:themeFill="background1"/>
        <w:spacing w:line="240" w:lineRule="auto"/>
        <w:ind w:left="284"/>
        <w:rPr>
          <w:rFonts w:cstheme="minorHAnsi"/>
          <w:b/>
          <w:sz w:val="24"/>
          <w:szCs w:val="24"/>
        </w:rPr>
      </w:pPr>
      <w:r w:rsidRPr="00E62061">
        <w:rPr>
          <w:rFonts w:cstheme="minorHAnsi"/>
          <w:sz w:val="24"/>
          <w:szCs w:val="24"/>
        </w:rPr>
        <w:t>Dopuszczalne są następujące rodzaje i warunki zmiany treści umowy</w:t>
      </w:r>
      <w:r w:rsidR="008C3035" w:rsidRPr="00E62061">
        <w:rPr>
          <w:rFonts w:cstheme="minorHAnsi"/>
          <w:sz w:val="24"/>
          <w:szCs w:val="24"/>
        </w:rPr>
        <w:t>, w przypadkach gdy</w:t>
      </w:r>
      <w:r w:rsidRPr="00E62061">
        <w:rPr>
          <w:rFonts w:cstheme="minorHAnsi"/>
          <w:sz w:val="24"/>
          <w:szCs w:val="24"/>
        </w:rPr>
        <w:t>:</w:t>
      </w:r>
    </w:p>
    <w:p w14:paraId="3CF5D407" w14:textId="77777777" w:rsidR="00624DC9" w:rsidRPr="00E62061"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zmiany nie są istotne,</w:t>
      </w:r>
    </w:p>
    <w:p w14:paraId="3BD6EC82" w14:textId="4A8B7C9F" w:rsidR="00624DC9" w:rsidRPr="00E62061"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zaistnieje inna, niemożliwa do przewidzenia w momencie zawarcia Umowy okoliczność prawna, ekonomiczna lub techniczna, za którą żadna ze Stron nie ponosi odpowiedzialności, skutkująca brakiem możliwości należytego wykonania Umowy, zgodnie z Zapytaniem ofertowym,</w:t>
      </w:r>
    </w:p>
    <w:p w14:paraId="0C7C984E" w14:textId="21E05DCC" w:rsidR="00624DC9"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w zakresie terminu oraz harmonogramu</w:t>
      </w:r>
      <w:r w:rsidRPr="00DD0D12">
        <w:rPr>
          <w:rFonts w:cstheme="minorHAnsi"/>
          <w:sz w:val="24"/>
          <w:szCs w:val="24"/>
        </w:rPr>
        <w:t xml:space="preserve"> realizacji usługi szkoleniowej będącej przedmiotem umowy, na wniosek Zamawiającego lub Wykonawcy w sytuacji gdy będzie to podyktowane prawidłową i/lub terminową realizacją projektu</w:t>
      </w:r>
      <w:r w:rsidR="006E7970">
        <w:rPr>
          <w:rFonts w:cstheme="minorHAnsi"/>
          <w:sz w:val="24"/>
          <w:szCs w:val="24"/>
        </w:rPr>
        <w:t>,</w:t>
      </w:r>
      <w:r w:rsidRPr="00DD0D12">
        <w:rPr>
          <w:rFonts w:cstheme="minorHAnsi"/>
          <w:sz w:val="24"/>
          <w:szCs w:val="24"/>
        </w:rPr>
        <w:t xml:space="preserve"> bądź na skutek wystąpienia okoliczności niezależnych i niezawinionych przez Zamawiającego lub Wykonawcę</w:t>
      </w:r>
      <w:r w:rsidR="008C3035">
        <w:rPr>
          <w:rFonts w:cstheme="minorHAnsi"/>
          <w:sz w:val="24"/>
          <w:szCs w:val="24"/>
        </w:rPr>
        <w:t>.</w:t>
      </w:r>
    </w:p>
    <w:p w14:paraId="4581FF06" w14:textId="61B233DD" w:rsidR="00624DC9" w:rsidRPr="00DD0D12" w:rsidRDefault="00624DC9" w:rsidP="00E62061">
      <w:pPr>
        <w:pStyle w:val="Akapitzlist"/>
        <w:numPr>
          <w:ilvl w:val="0"/>
          <w:numId w:val="10"/>
        </w:numPr>
        <w:spacing w:line="240" w:lineRule="auto"/>
        <w:ind w:left="284"/>
        <w:rPr>
          <w:rFonts w:cstheme="minorHAnsi"/>
          <w:sz w:val="24"/>
          <w:szCs w:val="24"/>
        </w:rPr>
      </w:pPr>
      <w:r w:rsidRPr="00DD0D12">
        <w:rPr>
          <w:rFonts w:cstheme="minorHAnsi"/>
          <w:sz w:val="24"/>
          <w:szCs w:val="24"/>
        </w:rPr>
        <w:t>Zmiana postanowień zawartej umowy może nastąpić wyłącznie za zgodą Stron wyrażoną w formie pisemnego aneksu pod rygorem nieważności.</w:t>
      </w:r>
    </w:p>
    <w:p w14:paraId="1FF67E5C" w14:textId="77777777" w:rsidR="000D5A46" w:rsidRPr="00DD0D12" w:rsidRDefault="000D5A46" w:rsidP="00DD0D12">
      <w:pPr>
        <w:jc w:val="center"/>
        <w:rPr>
          <w:rFonts w:asciiTheme="minorHAnsi" w:hAnsiTheme="minorHAnsi" w:cstheme="minorHAnsi"/>
          <w:b/>
        </w:rPr>
      </w:pPr>
    </w:p>
    <w:p w14:paraId="3875A838" w14:textId="23784B38" w:rsidR="00F21D1A" w:rsidRPr="00DD0D12" w:rsidRDefault="00605BD7" w:rsidP="00DD0D12">
      <w:pPr>
        <w:jc w:val="center"/>
        <w:rPr>
          <w:rFonts w:asciiTheme="minorHAnsi" w:hAnsiTheme="minorHAnsi" w:cstheme="minorHAnsi"/>
          <w:b/>
        </w:rPr>
      </w:pPr>
      <w:r w:rsidRPr="00DD0D12">
        <w:rPr>
          <w:rFonts w:asciiTheme="minorHAnsi" w:hAnsiTheme="minorHAnsi" w:cstheme="minorHAnsi"/>
          <w:b/>
        </w:rPr>
        <w:t>§</w:t>
      </w:r>
      <w:r w:rsidR="00F706A1" w:rsidRPr="00DD0D12">
        <w:rPr>
          <w:rFonts w:asciiTheme="minorHAnsi" w:hAnsiTheme="minorHAnsi" w:cstheme="minorHAnsi"/>
          <w:b/>
        </w:rPr>
        <w:t xml:space="preserve"> 8</w:t>
      </w:r>
    </w:p>
    <w:p w14:paraId="79B33182" w14:textId="6C0C7F1F" w:rsidR="00624DC9" w:rsidRPr="00DD0D12" w:rsidRDefault="00624DC9" w:rsidP="00E62061">
      <w:pPr>
        <w:pStyle w:val="Akapitzlist"/>
        <w:numPr>
          <w:ilvl w:val="0"/>
          <w:numId w:val="2"/>
        </w:numPr>
        <w:spacing w:line="240" w:lineRule="auto"/>
        <w:ind w:left="284" w:hanging="284"/>
        <w:rPr>
          <w:rFonts w:cstheme="minorHAnsi"/>
          <w:sz w:val="24"/>
          <w:szCs w:val="24"/>
        </w:rPr>
      </w:pPr>
      <w:r w:rsidRPr="00DD0D12">
        <w:rPr>
          <w:rFonts w:cstheme="minorHAnsi"/>
          <w:sz w:val="24"/>
          <w:szCs w:val="24"/>
        </w:rPr>
        <w:t>Oświadczenia stron oraz osoby wyznaczone do kontaktu w związku z wykonywaniem umowy kierowane będą na adresy:</w:t>
      </w:r>
    </w:p>
    <w:p w14:paraId="17076211" w14:textId="77777777" w:rsidR="00592340" w:rsidRDefault="00624DC9" w:rsidP="00DD0D12">
      <w:pPr>
        <w:pStyle w:val="Akapitzlist"/>
        <w:spacing w:line="240" w:lineRule="auto"/>
        <w:ind w:left="284" w:hanging="284"/>
        <w:rPr>
          <w:rFonts w:cstheme="minorHAnsi"/>
          <w:sz w:val="24"/>
          <w:szCs w:val="24"/>
        </w:rPr>
      </w:pPr>
      <w:r w:rsidRPr="00DD0D12">
        <w:rPr>
          <w:rFonts w:cstheme="minorHAnsi"/>
          <w:sz w:val="24"/>
          <w:szCs w:val="24"/>
        </w:rPr>
        <w:t>-</w:t>
      </w:r>
      <w:r w:rsidRPr="00DD0D12">
        <w:rPr>
          <w:rFonts w:cstheme="minorHAnsi"/>
          <w:sz w:val="24"/>
          <w:szCs w:val="24"/>
        </w:rPr>
        <w:tab/>
      </w:r>
      <w:r w:rsidRPr="00592340">
        <w:rPr>
          <w:rFonts w:cstheme="minorHAnsi"/>
          <w:b/>
          <w:sz w:val="24"/>
          <w:szCs w:val="24"/>
          <w:u w:val="single"/>
        </w:rPr>
        <w:t>Zamawiającego:</w:t>
      </w:r>
      <w:r w:rsidRPr="00DD0D12">
        <w:rPr>
          <w:rFonts w:cstheme="minorHAnsi"/>
          <w:sz w:val="24"/>
          <w:szCs w:val="24"/>
        </w:rPr>
        <w:t xml:space="preserve"> </w:t>
      </w:r>
    </w:p>
    <w:p w14:paraId="1BA539D2" w14:textId="77777777" w:rsidR="00592340" w:rsidRDefault="00592340" w:rsidP="00592340">
      <w:pPr>
        <w:pStyle w:val="Akapitzlist"/>
        <w:spacing w:line="240" w:lineRule="auto"/>
        <w:ind w:left="284" w:hanging="284"/>
        <w:rPr>
          <w:rFonts w:cstheme="minorHAnsi"/>
          <w:sz w:val="24"/>
          <w:szCs w:val="24"/>
        </w:rPr>
      </w:pPr>
      <w:r>
        <w:rPr>
          <w:rFonts w:cstheme="minorHAnsi"/>
          <w:sz w:val="24"/>
          <w:szCs w:val="24"/>
        </w:rPr>
        <w:t xml:space="preserve">     Urząd Gminy i Miasta Odolanów, </w:t>
      </w:r>
      <w:r w:rsidRPr="00592340">
        <w:rPr>
          <w:rFonts w:cstheme="minorHAnsi"/>
          <w:sz w:val="24"/>
          <w:szCs w:val="24"/>
        </w:rPr>
        <w:t>Rynek 1, 63-430 Odolanów</w:t>
      </w:r>
      <w:r w:rsidR="00624DC9" w:rsidRPr="00592340">
        <w:rPr>
          <w:rFonts w:cstheme="minorHAnsi"/>
          <w:sz w:val="24"/>
          <w:szCs w:val="24"/>
        </w:rPr>
        <w:t xml:space="preserve">, </w:t>
      </w:r>
    </w:p>
    <w:p w14:paraId="2F1340D5" w14:textId="3F74F03B" w:rsidR="00624DC9" w:rsidRPr="00592340" w:rsidRDefault="00592340" w:rsidP="00592340">
      <w:pPr>
        <w:pStyle w:val="Akapitzlist"/>
        <w:spacing w:line="240" w:lineRule="auto"/>
        <w:ind w:left="284" w:hanging="284"/>
        <w:rPr>
          <w:rFonts w:cstheme="minorHAnsi"/>
          <w:sz w:val="24"/>
          <w:szCs w:val="24"/>
        </w:rPr>
      </w:pPr>
      <w:r>
        <w:rPr>
          <w:rFonts w:cstheme="minorHAnsi"/>
          <w:sz w:val="24"/>
          <w:szCs w:val="24"/>
        </w:rPr>
        <w:t xml:space="preserve">     </w:t>
      </w:r>
      <w:r w:rsidR="00624DC9" w:rsidRPr="00592340">
        <w:rPr>
          <w:rFonts w:cstheme="minorHAnsi"/>
          <w:sz w:val="24"/>
          <w:szCs w:val="24"/>
        </w:rPr>
        <w:t xml:space="preserve">osoba do kontaktu: ……. e-mail: ………., nr telefonu …  </w:t>
      </w:r>
    </w:p>
    <w:p w14:paraId="088D0E34" w14:textId="1FABF37C" w:rsidR="00624DC9" w:rsidRPr="00DD0D12" w:rsidRDefault="00624DC9" w:rsidP="00DD0D12">
      <w:pPr>
        <w:ind w:left="284" w:hanging="284"/>
        <w:rPr>
          <w:rFonts w:asciiTheme="minorHAnsi" w:hAnsiTheme="minorHAnsi" w:cstheme="minorHAnsi"/>
          <w:color w:val="FF0000"/>
        </w:rPr>
      </w:pPr>
      <w:r w:rsidRPr="00DD0D12">
        <w:rPr>
          <w:rFonts w:asciiTheme="minorHAnsi" w:hAnsiTheme="minorHAnsi" w:cstheme="minorHAnsi"/>
        </w:rPr>
        <w:t>-</w:t>
      </w:r>
      <w:r w:rsidRPr="00DD0D12">
        <w:rPr>
          <w:rFonts w:asciiTheme="minorHAnsi" w:hAnsiTheme="minorHAnsi" w:cstheme="minorHAnsi"/>
        </w:rPr>
        <w:tab/>
      </w:r>
      <w:r w:rsidRPr="00592340">
        <w:rPr>
          <w:rFonts w:asciiTheme="minorHAnsi" w:hAnsiTheme="minorHAnsi" w:cstheme="minorHAnsi"/>
          <w:b/>
          <w:u w:val="single"/>
        </w:rPr>
        <w:t>Wykonawcy:</w:t>
      </w:r>
      <w:r w:rsidRPr="00DD0D12">
        <w:rPr>
          <w:rFonts w:asciiTheme="minorHAnsi" w:hAnsiTheme="minorHAnsi" w:cstheme="minorHAnsi"/>
        </w:rPr>
        <w:t xml:space="preserve"> ……, osoba do kontaktu: ….e-mail: ….., nr telefonu ……  </w:t>
      </w:r>
    </w:p>
    <w:p w14:paraId="2666A8F9" w14:textId="3B07F36E" w:rsidR="00624DC9" w:rsidRPr="00DD0D12" w:rsidRDefault="00624DC9" w:rsidP="00E62061">
      <w:pPr>
        <w:pStyle w:val="Akapitzlist"/>
        <w:numPr>
          <w:ilvl w:val="0"/>
          <w:numId w:val="2"/>
        </w:numPr>
        <w:spacing w:line="240" w:lineRule="auto"/>
        <w:ind w:left="284" w:hanging="284"/>
        <w:rPr>
          <w:rFonts w:cstheme="minorHAnsi"/>
          <w:sz w:val="24"/>
          <w:szCs w:val="24"/>
        </w:rPr>
      </w:pPr>
      <w:r w:rsidRPr="00DD0D12">
        <w:rPr>
          <w:rFonts w:cstheme="minorHAnsi"/>
          <w:sz w:val="24"/>
          <w:szCs w:val="24"/>
        </w:rPr>
        <w:t>Korespondencję uważa się za doręczoną po awizowaniu listu poleconego.</w:t>
      </w:r>
    </w:p>
    <w:p w14:paraId="3C05BE06" w14:textId="263935F5" w:rsidR="00DD0D12" w:rsidRPr="00EF2582" w:rsidRDefault="00DD0D12" w:rsidP="00E62061">
      <w:pPr>
        <w:pStyle w:val="Tekstpodstawowy21"/>
        <w:numPr>
          <w:ilvl w:val="0"/>
          <w:numId w:val="2"/>
        </w:numPr>
        <w:spacing w:line="240" w:lineRule="auto"/>
        <w:ind w:left="284" w:hanging="284"/>
        <w:rPr>
          <w:rFonts w:asciiTheme="minorHAnsi" w:hAnsiTheme="minorHAnsi" w:cstheme="minorHAnsi"/>
        </w:rPr>
      </w:pPr>
      <w:r w:rsidRPr="00DD0D12">
        <w:rPr>
          <w:rFonts w:asciiTheme="minorHAnsi" w:hAnsiTheme="minorHAnsi" w:cstheme="minorHAnsi"/>
        </w:rPr>
        <w:t xml:space="preserve">W </w:t>
      </w:r>
      <w:r w:rsidRPr="00EF2582">
        <w:rPr>
          <w:rFonts w:asciiTheme="minorHAnsi" w:hAnsiTheme="minorHAnsi" w:cstheme="minorHAnsi"/>
        </w:rPr>
        <w:t>przypadku wystąpienia trudności z interpretacją umowy Zamawiający i Wykonawca będą się posiłkować postanowieniami Zapytania ofertowego i zapisami oferty.</w:t>
      </w:r>
    </w:p>
    <w:p w14:paraId="4357CEB6" w14:textId="4F489767" w:rsidR="00DD0D12" w:rsidRPr="006E29E7" w:rsidRDefault="00DD0D12" w:rsidP="00E62061">
      <w:pPr>
        <w:pStyle w:val="Tekstpodstawowy21"/>
        <w:numPr>
          <w:ilvl w:val="0"/>
          <w:numId w:val="2"/>
        </w:numPr>
        <w:spacing w:line="240" w:lineRule="auto"/>
        <w:ind w:left="284" w:hanging="284"/>
        <w:rPr>
          <w:rFonts w:asciiTheme="minorHAnsi" w:hAnsiTheme="minorHAnsi" w:cstheme="minorHAnsi"/>
        </w:rPr>
      </w:pPr>
      <w:bookmarkStart w:id="1" w:name="_GoBack"/>
      <w:bookmarkEnd w:id="1"/>
      <w:r w:rsidRPr="006E29E7">
        <w:rPr>
          <w:rFonts w:asciiTheme="minorHAnsi" w:hAnsiTheme="minorHAnsi" w:cstheme="minorHAnsi"/>
        </w:rPr>
        <w:t>W sprawach nieuregulowanych w umowie zastosowanie mają przepisy Kodeksu cywilnego, ustawy o prawie autorskim i prawach pokrewnych</w:t>
      </w:r>
      <w:r w:rsidR="00F259C8" w:rsidRPr="006E29E7">
        <w:rPr>
          <w:rFonts w:asciiTheme="minorHAnsi" w:hAnsiTheme="minorHAnsi" w:cstheme="minorHAnsi"/>
        </w:rPr>
        <w:t xml:space="preserve"> oraz zapisy Sekcji 3.2 Zasada konkurencyjności „Wytycznych dotyczących kwalifikowalności wydatków na lata 2021-2027</w:t>
      </w:r>
      <w:r w:rsidR="009A7CFA" w:rsidRPr="006E29E7">
        <w:rPr>
          <w:rFonts w:asciiTheme="minorHAnsi" w:hAnsiTheme="minorHAnsi" w:cstheme="minorHAnsi"/>
        </w:rPr>
        <w:t xml:space="preserve"> Wytycznych dotyczących kwalifikowalności wydatków na lata 2021-2027</w:t>
      </w:r>
      <w:r w:rsidR="00F259C8" w:rsidRPr="006E29E7">
        <w:rPr>
          <w:rFonts w:asciiTheme="minorHAnsi" w:hAnsiTheme="minorHAnsi" w:cstheme="minorHAnsi"/>
        </w:rPr>
        <w:t>” wydanego przez Ministra Funduszy i Polityki Regionalnej (</w:t>
      </w:r>
      <w:r w:rsidR="009E6EAE" w:rsidRPr="006E29E7">
        <w:rPr>
          <w:rFonts w:asciiTheme="minorHAnsi" w:hAnsiTheme="minorHAnsi" w:cstheme="minorHAnsi"/>
        </w:rPr>
        <w:t>Warszawa, 14 marca 2025 r.</w:t>
      </w:r>
      <w:r w:rsidR="00F259C8" w:rsidRPr="006E29E7">
        <w:rPr>
          <w:rFonts w:asciiTheme="minorHAnsi" w:hAnsiTheme="minorHAnsi" w:cstheme="minorHAnsi"/>
        </w:rPr>
        <w:t>)</w:t>
      </w:r>
      <w:r w:rsidRPr="006E29E7">
        <w:rPr>
          <w:rFonts w:asciiTheme="minorHAnsi" w:hAnsiTheme="minorHAnsi" w:cstheme="minorHAnsi"/>
        </w:rPr>
        <w:t>.</w:t>
      </w:r>
    </w:p>
    <w:p w14:paraId="3D341FDA" w14:textId="77777777" w:rsidR="00592340" w:rsidRPr="00EF2582" w:rsidRDefault="00DD0D12" w:rsidP="00E62061">
      <w:pPr>
        <w:pStyle w:val="Tekstpodstawowy21"/>
        <w:numPr>
          <w:ilvl w:val="0"/>
          <w:numId w:val="2"/>
        </w:numPr>
        <w:spacing w:line="240" w:lineRule="auto"/>
        <w:ind w:left="284" w:hanging="284"/>
        <w:rPr>
          <w:rFonts w:asciiTheme="minorHAnsi" w:hAnsiTheme="minorHAnsi" w:cstheme="minorHAnsi"/>
        </w:rPr>
      </w:pPr>
      <w:r w:rsidRPr="00EF2582">
        <w:rPr>
          <w:rFonts w:asciiTheme="minorHAnsi" w:hAnsiTheme="minorHAnsi" w:cstheme="minorHAnsi"/>
        </w:rPr>
        <w:t>Spory powstałe na tle realizacji niniejszej umowy będą rozstrzygane przez sąd powszechny właś</w:t>
      </w:r>
      <w:r w:rsidR="00592340" w:rsidRPr="00EF2582">
        <w:rPr>
          <w:rFonts w:asciiTheme="minorHAnsi" w:hAnsiTheme="minorHAnsi" w:cstheme="minorHAnsi"/>
        </w:rPr>
        <w:t>ciwy dla siedziby Zamawiającego.</w:t>
      </w:r>
    </w:p>
    <w:p w14:paraId="13530AFE" w14:textId="584A3BFF" w:rsidR="00592340" w:rsidRPr="00592340" w:rsidRDefault="00592340" w:rsidP="00E62061">
      <w:pPr>
        <w:pStyle w:val="Tekstpodstawowy21"/>
        <w:numPr>
          <w:ilvl w:val="0"/>
          <w:numId w:val="2"/>
        </w:numPr>
        <w:spacing w:line="240" w:lineRule="auto"/>
        <w:ind w:left="284" w:hanging="284"/>
        <w:rPr>
          <w:rFonts w:asciiTheme="minorHAnsi" w:hAnsiTheme="minorHAnsi" w:cstheme="minorHAnsi"/>
        </w:rPr>
      </w:pPr>
      <w:r w:rsidRPr="00592340">
        <w:rPr>
          <w:rFonts w:asciiTheme="minorHAnsi" w:hAnsiTheme="minorHAnsi" w:cstheme="minorHAnsi"/>
        </w:rPr>
        <w:t xml:space="preserve">Umowa niniejsza została sporządzona w 3 (trzech) jednobrzmiących egzemplarzach: jedna dla Wykonawcy, </w:t>
      </w:r>
      <w:r>
        <w:rPr>
          <w:rFonts w:asciiTheme="minorHAnsi" w:hAnsiTheme="minorHAnsi" w:cstheme="minorHAnsi"/>
        </w:rPr>
        <w:t>dwie</w:t>
      </w:r>
      <w:r w:rsidRPr="00592340">
        <w:rPr>
          <w:rFonts w:asciiTheme="minorHAnsi" w:hAnsiTheme="minorHAnsi" w:cstheme="minorHAnsi"/>
        </w:rPr>
        <w:t xml:space="preserve"> dla Zamawiającego. </w:t>
      </w:r>
    </w:p>
    <w:p w14:paraId="3D2AAA59"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8D5F10D"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328D3599" w14:textId="52B319E4" w:rsidR="00624DC9"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             ZAMAWIAJĄCY </w:t>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t xml:space="preserve">       WYKONAWCA</w:t>
      </w:r>
    </w:p>
    <w:p w14:paraId="6E4DF90F"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B33B7E8" w14:textId="2EBD4109" w:rsidR="00624DC9" w:rsidRPr="00DD0D12" w:rsidRDefault="00624DC9" w:rsidP="00592340">
      <w:pPr>
        <w:pStyle w:val="Tekstpodstawowy2"/>
        <w:spacing w:after="0"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          ………………………………..</w:t>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t xml:space="preserve">                 ..………………………………</w:t>
      </w:r>
    </w:p>
    <w:p w14:paraId="2B5FFBC9"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08BE0630"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89B5637" w14:textId="30E6F7F9" w:rsidR="00624DC9" w:rsidRPr="00DD0D12" w:rsidRDefault="00624DC9" w:rsidP="00DD0D12">
      <w:pPr>
        <w:pStyle w:val="Tekstpodstawowy2"/>
        <w:spacing w:line="240" w:lineRule="auto"/>
        <w:contextualSpacing/>
        <w:rPr>
          <w:rFonts w:asciiTheme="minorHAnsi" w:hAnsiTheme="minorHAnsi" w:cstheme="minorHAnsi"/>
          <w:sz w:val="24"/>
          <w:szCs w:val="24"/>
        </w:rPr>
      </w:pPr>
      <w:r w:rsidRPr="00264B6C">
        <w:rPr>
          <w:rFonts w:asciiTheme="minorHAnsi" w:hAnsiTheme="minorHAnsi" w:cstheme="minorHAnsi"/>
          <w:sz w:val="24"/>
          <w:szCs w:val="24"/>
          <w:u w:val="single"/>
        </w:rPr>
        <w:t>Załączniki</w:t>
      </w:r>
      <w:r w:rsidR="00DD0D12" w:rsidRPr="00DD0D12">
        <w:rPr>
          <w:rFonts w:asciiTheme="minorHAnsi" w:hAnsiTheme="minorHAnsi" w:cstheme="minorHAnsi"/>
          <w:sz w:val="24"/>
          <w:szCs w:val="24"/>
        </w:rPr>
        <w:t>:</w:t>
      </w:r>
    </w:p>
    <w:p w14:paraId="5DB2D6CA" w14:textId="77777777" w:rsidR="00DD0D12"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1) Zapytanie ofertowe </w:t>
      </w:r>
    </w:p>
    <w:p w14:paraId="5498050A" w14:textId="31246E93" w:rsidR="00624DC9"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2) Oferta Wykonawcy</w:t>
      </w:r>
    </w:p>
    <w:sectPr w:rsidR="00624DC9" w:rsidRPr="00DD0D12" w:rsidSect="00C51BD5">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1134" w:left="1418" w:header="39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F317" w14:textId="77777777" w:rsidR="00F53A91" w:rsidRDefault="00F53A91" w:rsidP="00FC725C">
      <w:r>
        <w:separator/>
      </w:r>
    </w:p>
  </w:endnote>
  <w:endnote w:type="continuationSeparator" w:id="0">
    <w:p w14:paraId="54F39283" w14:textId="77777777" w:rsidR="00F53A91" w:rsidRDefault="00F53A91" w:rsidP="00FC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roid Sans Fallback">
    <w:altName w:val="Segoe UI"/>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E6F2" w14:textId="77777777" w:rsidR="00C84E99" w:rsidRDefault="00C84E9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1235E" w14:textId="77777777" w:rsidR="00C84E99" w:rsidRDefault="00C84E9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7865" w14:textId="77777777" w:rsidR="00C84E99" w:rsidRDefault="00C84E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EC641" w14:textId="77777777" w:rsidR="00F53A91" w:rsidRDefault="00F53A91" w:rsidP="00FC725C">
      <w:r>
        <w:separator/>
      </w:r>
    </w:p>
  </w:footnote>
  <w:footnote w:type="continuationSeparator" w:id="0">
    <w:p w14:paraId="653869BE" w14:textId="77777777" w:rsidR="00F53A91" w:rsidRDefault="00F53A91" w:rsidP="00FC7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A9755" w14:textId="77777777" w:rsidR="00BF4CB7" w:rsidRDefault="003419F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9E82" w14:textId="01FEB941" w:rsidR="00C84E99" w:rsidRDefault="00C84E99">
    <w:pPr>
      <w:pStyle w:val="Nagwek"/>
    </w:pPr>
    <w:r w:rsidRPr="00C84E99">
      <w:rPr>
        <w:rFonts w:ascii="Times New Roman" w:eastAsia="Times New Roman" w:hAnsi="Times New Roman" w:cs="Times New Roman"/>
        <w:noProof/>
        <w:sz w:val="24"/>
        <w:szCs w:val="24"/>
        <w:lang w:eastAsia="pl-PL"/>
      </w:rPr>
      <w:drawing>
        <wp:inline distT="0" distB="0" distL="0" distR="0" wp14:anchorId="2415B59A" wp14:editId="5CB62A29">
          <wp:extent cx="575945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84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4985" w14:textId="3030785E" w:rsidR="00C84E99" w:rsidRDefault="00C84E99">
    <w:pPr>
      <w:pStyle w:val="Nagwek"/>
    </w:pPr>
    <w:r>
      <w:rPr>
        <w:noProof/>
        <w:lang w:eastAsia="pl-PL"/>
      </w:rPr>
      <w:drawing>
        <wp:inline distT="0" distB="0" distL="0" distR="0" wp14:anchorId="19CE9821" wp14:editId="33C88F5B">
          <wp:extent cx="5761355" cy="5791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454"/>
        </w:tabs>
        <w:ind w:left="454" w:hanging="454"/>
      </w:pPr>
      <w:rPr>
        <w:b w:val="0"/>
      </w:rPr>
    </w:lvl>
  </w:abstractNum>
  <w:abstractNum w:abstractNumId="1" w15:restartNumberingAfterBreak="0">
    <w:nsid w:val="00000004"/>
    <w:multiLevelType w:val="multilevel"/>
    <w:tmpl w:val="8CAE50FC"/>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hAnsiTheme="minorHAnsi" w:cstheme="minorHAnsi"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Arial Narrow" w:eastAsia="Times New Roman" w:hAnsi="Arial Narrow"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singleLevel"/>
    <w:tmpl w:val="0415000F"/>
    <w:lvl w:ilvl="0">
      <w:start w:val="1"/>
      <w:numFmt w:val="decimal"/>
      <w:lvlText w:val="%1."/>
      <w:lvlJc w:val="left"/>
      <w:pPr>
        <w:ind w:left="720" w:hanging="360"/>
      </w:pPr>
      <w:rPr>
        <w:b w:val="0"/>
        <w:i w:val="0"/>
      </w:rPr>
    </w:lvl>
  </w:abstractNum>
  <w:abstractNum w:abstractNumId="4" w15:restartNumberingAfterBreak="0">
    <w:nsid w:val="00000008"/>
    <w:multiLevelType w:val="multilevel"/>
    <w:tmpl w:val="00000008"/>
    <w:name w:val="WW8Num8"/>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6" w15:restartNumberingAfterBreak="0">
    <w:nsid w:val="074C1451"/>
    <w:multiLevelType w:val="hybridMultilevel"/>
    <w:tmpl w:val="33B07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61F92"/>
    <w:multiLevelType w:val="multilevel"/>
    <w:tmpl w:val="A7366C5A"/>
    <w:name w:val="WW8Num73"/>
    <w:lvl w:ilvl="0">
      <w:start w:val="3"/>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62366B0"/>
    <w:multiLevelType w:val="hybridMultilevel"/>
    <w:tmpl w:val="5588986C"/>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5F19AF"/>
    <w:multiLevelType w:val="hybridMultilevel"/>
    <w:tmpl w:val="5F34ED34"/>
    <w:lvl w:ilvl="0" w:tplc="1A06C24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0D1B1F"/>
    <w:multiLevelType w:val="hybridMultilevel"/>
    <w:tmpl w:val="FD9012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82D61C8"/>
    <w:multiLevelType w:val="multilevel"/>
    <w:tmpl w:val="54C47D90"/>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4D727EC"/>
    <w:multiLevelType w:val="hybridMultilevel"/>
    <w:tmpl w:val="63809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B0A0EDC"/>
    <w:multiLevelType w:val="hybridMultilevel"/>
    <w:tmpl w:val="A1E0BC9E"/>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4B5A7444"/>
    <w:multiLevelType w:val="hybridMultilevel"/>
    <w:tmpl w:val="FBB64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653AE0"/>
    <w:multiLevelType w:val="hybridMultilevel"/>
    <w:tmpl w:val="EBF6D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B44DE"/>
    <w:multiLevelType w:val="hybridMultilevel"/>
    <w:tmpl w:val="9A1A81B8"/>
    <w:lvl w:ilvl="0" w:tplc="2360783A">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4C7116"/>
    <w:multiLevelType w:val="hybridMultilevel"/>
    <w:tmpl w:val="E4E26506"/>
    <w:lvl w:ilvl="0" w:tplc="EC54E3B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88517B"/>
    <w:multiLevelType w:val="hybridMultilevel"/>
    <w:tmpl w:val="585068F6"/>
    <w:lvl w:ilvl="0" w:tplc="0256F8F8">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877B0C"/>
    <w:multiLevelType w:val="multilevel"/>
    <w:tmpl w:val="75BC3998"/>
    <w:name w:val="WW8Num72"/>
    <w:lvl w:ilvl="0">
      <w:start w:val="3"/>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
  </w:num>
  <w:num w:numId="2">
    <w:abstractNumId w:val="15"/>
  </w:num>
  <w:num w:numId="3">
    <w:abstractNumId w:val="18"/>
  </w:num>
  <w:num w:numId="4">
    <w:abstractNumId w:val="6"/>
  </w:num>
  <w:num w:numId="5">
    <w:abstractNumId w:val="13"/>
  </w:num>
  <w:num w:numId="6">
    <w:abstractNumId w:val="1"/>
  </w:num>
  <w:num w:numId="7">
    <w:abstractNumId w:val="11"/>
  </w:num>
  <w:num w:numId="8">
    <w:abstractNumId w:val="14"/>
  </w:num>
  <w:num w:numId="9">
    <w:abstractNumId w:val="10"/>
  </w:num>
  <w:num w:numId="10">
    <w:abstractNumId w:val="17"/>
  </w:num>
  <w:num w:numId="11">
    <w:abstractNumId w:val="12"/>
  </w:num>
  <w:num w:numId="12">
    <w:abstractNumId w:val="8"/>
  </w:num>
  <w:num w:numId="13">
    <w:abstractNumId w:val="9"/>
  </w:num>
  <w:num w:numId="1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5"/>
    <w:rsid w:val="000006E7"/>
    <w:rsid w:val="0000167E"/>
    <w:rsid w:val="00007E7E"/>
    <w:rsid w:val="000206B8"/>
    <w:rsid w:val="00021A25"/>
    <w:rsid w:val="00032C53"/>
    <w:rsid w:val="00034DF3"/>
    <w:rsid w:val="000355D6"/>
    <w:rsid w:val="00042EE1"/>
    <w:rsid w:val="00043166"/>
    <w:rsid w:val="00060267"/>
    <w:rsid w:val="00060F6D"/>
    <w:rsid w:val="0006440A"/>
    <w:rsid w:val="00071CA7"/>
    <w:rsid w:val="00072780"/>
    <w:rsid w:val="00091F8E"/>
    <w:rsid w:val="00093A44"/>
    <w:rsid w:val="0009684E"/>
    <w:rsid w:val="000A65B6"/>
    <w:rsid w:val="000C4806"/>
    <w:rsid w:val="000C5724"/>
    <w:rsid w:val="000C749D"/>
    <w:rsid w:val="000D5A46"/>
    <w:rsid w:val="000D65C6"/>
    <w:rsid w:val="000D7B69"/>
    <w:rsid w:val="000D7E58"/>
    <w:rsid w:val="000E6025"/>
    <w:rsid w:val="000E76BD"/>
    <w:rsid w:val="000F1F63"/>
    <w:rsid w:val="000F7A40"/>
    <w:rsid w:val="00101D09"/>
    <w:rsid w:val="00113017"/>
    <w:rsid w:val="00126A98"/>
    <w:rsid w:val="00132CCD"/>
    <w:rsid w:val="00134909"/>
    <w:rsid w:val="00137217"/>
    <w:rsid w:val="00144EF9"/>
    <w:rsid w:val="001477EC"/>
    <w:rsid w:val="00150017"/>
    <w:rsid w:val="00152600"/>
    <w:rsid w:val="00152663"/>
    <w:rsid w:val="00152955"/>
    <w:rsid w:val="00156FD7"/>
    <w:rsid w:val="001628F7"/>
    <w:rsid w:val="00164CCA"/>
    <w:rsid w:val="00167AB5"/>
    <w:rsid w:val="001832E2"/>
    <w:rsid w:val="001B22E6"/>
    <w:rsid w:val="001C6E67"/>
    <w:rsid w:val="001D373B"/>
    <w:rsid w:val="001D5AB2"/>
    <w:rsid w:val="001D6845"/>
    <w:rsid w:val="001E1784"/>
    <w:rsid w:val="001E34D0"/>
    <w:rsid w:val="001E58A0"/>
    <w:rsid w:val="001F2F7D"/>
    <w:rsid w:val="001F4B23"/>
    <w:rsid w:val="001F6C92"/>
    <w:rsid w:val="00202CBF"/>
    <w:rsid w:val="0022681C"/>
    <w:rsid w:val="002322CB"/>
    <w:rsid w:val="002354F1"/>
    <w:rsid w:val="00264B6C"/>
    <w:rsid w:val="002671F3"/>
    <w:rsid w:val="00282CBD"/>
    <w:rsid w:val="00295553"/>
    <w:rsid w:val="00296E35"/>
    <w:rsid w:val="002A1C87"/>
    <w:rsid w:val="002A2C69"/>
    <w:rsid w:val="002A3071"/>
    <w:rsid w:val="002A7C7C"/>
    <w:rsid w:val="002B2DB9"/>
    <w:rsid w:val="002B3316"/>
    <w:rsid w:val="002B39ED"/>
    <w:rsid w:val="002B7B51"/>
    <w:rsid w:val="002D1966"/>
    <w:rsid w:val="002E2B3A"/>
    <w:rsid w:val="00301D85"/>
    <w:rsid w:val="003024B1"/>
    <w:rsid w:val="00303147"/>
    <w:rsid w:val="00312CD0"/>
    <w:rsid w:val="003145F4"/>
    <w:rsid w:val="00323EBD"/>
    <w:rsid w:val="00324EA1"/>
    <w:rsid w:val="00325C13"/>
    <w:rsid w:val="00335F40"/>
    <w:rsid w:val="003360E5"/>
    <w:rsid w:val="00337B2B"/>
    <w:rsid w:val="00340268"/>
    <w:rsid w:val="003419F3"/>
    <w:rsid w:val="003455A7"/>
    <w:rsid w:val="003540AA"/>
    <w:rsid w:val="00363A87"/>
    <w:rsid w:val="00367ED5"/>
    <w:rsid w:val="0037237B"/>
    <w:rsid w:val="00383373"/>
    <w:rsid w:val="003952A9"/>
    <w:rsid w:val="003A241F"/>
    <w:rsid w:val="003A3875"/>
    <w:rsid w:val="003B2380"/>
    <w:rsid w:val="003B329D"/>
    <w:rsid w:val="003B5E44"/>
    <w:rsid w:val="003B6817"/>
    <w:rsid w:val="003C2C45"/>
    <w:rsid w:val="003C569D"/>
    <w:rsid w:val="003D6913"/>
    <w:rsid w:val="003E373F"/>
    <w:rsid w:val="003F06C3"/>
    <w:rsid w:val="003F6828"/>
    <w:rsid w:val="00400D17"/>
    <w:rsid w:val="00403771"/>
    <w:rsid w:val="00404EB3"/>
    <w:rsid w:val="00412A7C"/>
    <w:rsid w:val="00414BF0"/>
    <w:rsid w:val="00415C0E"/>
    <w:rsid w:val="00421B2A"/>
    <w:rsid w:val="00432299"/>
    <w:rsid w:val="00434515"/>
    <w:rsid w:val="0044399C"/>
    <w:rsid w:val="00444718"/>
    <w:rsid w:val="00450313"/>
    <w:rsid w:val="00454387"/>
    <w:rsid w:val="00455CDD"/>
    <w:rsid w:val="00463C64"/>
    <w:rsid w:val="00466EAE"/>
    <w:rsid w:val="00472FD3"/>
    <w:rsid w:val="00475915"/>
    <w:rsid w:val="00490372"/>
    <w:rsid w:val="00494836"/>
    <w:rsid w:val="00495B2F"/>
    <w:rsid w:val="004A1878"/>
    <w:rsid w:val="004C096C"/>
    <w:rsid w:val="004D0A0E"/>
    <w:rsid w:val="004D3D73"/>
    <w:rsid w:val="004D72CC"/>
    <w:rsid w:val="004E0004"/>
    <w:rsid w:val="004E346D"/>
    <w:rsid w:val="004E66A8"/>
    <w:rsid w:val="004F4F8C"/>
    <w:rsid w:val="004F7B0F"/>
    <w:rsid w:val="005041C5"/>
    <w:rsid w:val="00514EF8"/>
    <w:rsid w:val="0052228F"/>
    <w:rsid w:val="00522EA0"/>
    <w:rsid w:val="005237A7"/>
    <w:rsid w:val="005322B0"/>
    <w:rsid w:val="0055628E"/>
    <w:rsid w:val="00564EBD"/>
    <w:rsid w:val="0056617F"/>
    <w:rsid w:val="00574FDD"/>
    <w:rsid w:val="0058790B"/>
    <w:rsid w:val="00591317"/>
    <w:rsid w:val="00592340"/>
    <w:rsid w:val="00596FCE"/>
    <w:rsid w:val="005B3BE2"/>
    <w:rsid w:val="005C162A"/>
    <w:rsid w:val="005C29A2"/>
    <w:rsid w:val="005C3C5D"/>
    <w:rsid w:val="005C7CF6"/>
    <w:rsid w:val="005D4F0A"/>
    <w:rsid w:val="005D661B"/>
    <w:rsid w:val="005D6B5C"/>
    <w:rsid w:val="005D7BEF"/>
    <w:rsid w:val="005E0E9C"/>
    <w:rsid w:val="005E3EF1"/>
    <w:rsid w:val="005E7548"/>
    <w:rsid w:val="006021D4"/>
    <w:rsid w:val="00605BD7"/>
    <w:rsid w:val="00607AC0"/>
    <w:rsid w:val="00621561"/>
    <w:rsid w:val="00624DC9"/>
    <w:rsid w:val="00631338"/>
    <w:rsid w:val="0063341B"/>
    <w:rsid w:val="00634B2C"/>
    <w:rsid w:val="00634E3B"/>
    <w:rsid w:val="00644032"/>
    <w:rsid w:val="00644F81"/>
    <w:rsid w:val="00645599"/>
    <w:rsid w:val="006540C0"/>
    <w:rsid w:val="00662F2D"/>
    <w:rsid w:val="006640D4"/>
    <w:rsid w:val="00674EBC"/>
    <w:rsid w:val="006756CE"/>
    <w:rsid w:val="00676FA4"/>
    <w:rsid w:val="00682D11"/>
    <w:rsid w:val="006909E9"/>
    <w:rsid w:val="00691E39"/>
    <w:rsid w:val="00694B21"/>
    <w:rsid w:val="00694E3B"/>
    <w:rsid w:val="006A1ED5"/>
    <w:rsid w:val="006A2E8E"/>
    <w:rsid w:val="006A5285"/>
    <w:rsid w:val="006B10D6"/>
    <w:rsid w:val="006B31B7"/>
    <w:rsid w:val="006C0C76"/>
    <w:rsid w:val="006C11A5"/>
    <w:rsid w:val="006C5BA1"/>
    <w:rsid w:val="006D3536"/>
    <w:rsid w:val="006E062C"/>
    <w:rsid w:val="006E29E7"/>
    <w:rsid w:val="006E3660"/>
    <w:rsid w:val="006E3A20"/>
    <w:rsid w:val="006E4423"/>
    <w:rsid w:val="006E5F5F"/>
    <w:rsid w:val="006E6D62"/>
    <w:rsid w:val="006E75C3"/>
    <w:rsid w:val="006E7970"/>
    <w:rsid w:val="006F3915"/>
    <w:rsid w:val="006F3ED9"/>
    <w:rsid w:val="006F5913"/>
    <w:rsid w:val="0070454D"/>
    <w:rsid w:val="007069E6"/>
    <w:rsid w:val="007119F7"/>
    <w:rsid w:val="00725DEC"/>
    <w:rsid w:val="00730159"/>
    <w:rsid w:val="00744C78"/>
    <w:rsid w:val="00745F9B"/>
    <w:rsid w:val="007506B2"/>
    <w:rsid w:val="00760B9B"/>
    <w:rsid w:val="00761FB7"/>
    <w:rsid w:val="00773F4B"/>
    <w:rsid w:val="00775AC7"/>
    <w:rsid w:val="00777F1E"/>
    <w:rsid w:val="007809B9"/>
    <w:rsid w:val="007814A4"/>
    <w:rsid w:val="007869DC"/>
    <w:rsid w:val="00787558"/>
    <w:rsid w:val="007A1838"/>
    <w:rsid w:val="007B1866"/>
    <w:rsid w:val="007B3A28"/>
    <w:rsid w:val="007B5690"/>
    <w:rsid w:val="007B67AC"/>
    <w:rsid w:val="007C1809"/>
    <w:rsid w:val="007C7678"/>
    <w:rsid w:val="007C7F6D"/>
    <w:rsid w:val="007D030C"/>
    <w:rsid w:val="007D12D5"/>
    <w:rsid w:val="007D2F01"/>
    <w:rsid w:val="007D4FBC"/>
    <w:rsid w:val="007D546B"/>
    <w:rsid w:val="007D6503"/>
    <w:rsid w:val="007D722F"/>
    <w:rsid w:val="007E16C8"/>
    <w:rsid w:val="007E632F"/>
    <w:rsid w:val="007F00BA"/>
    <w:rsid w:val="007F4182"/>
    <w:rsid w:val="007F68DF"/>
    <w:rsid w:val="0080404B"/>
    <w:rsid w:val="008049A2"/>
    <w:rsid w:val="00821EAB"/>
    <w:rsid w:val="00824A7F"/>
    <w:rsid w:val="00826464"/>
    <w:rsid w:val="00834E01"/>
    <w:rsid w:val="00854622"/>
    <w:rsid w:val="00860A2B"/>
    <w:rsid w:val="0086131D"/>
    <w:rsid w:val="00865A94"/>
    <w:rsid w:val="00872911"/>
    <w:rsid w:val="00875016"/>
    <w:rsid w:val="00876D32"/>
    <w:rsid w:val="00885BD7"/>
    <w:rsid w:val="008923C6"/>
    <w:rsid w:val="00893AE5"/>
    <w:rsid w:val="008A1EAB"/>
    <w:rsid w:val="008A2401"/>
    <w:rsid w:val="008A3593"/>
    <w:rsid w:val="008A517D"/>
    <w:rsid w:val="008B5D11"/>
    <w:rsid w:val="008C1D7E"/>
    <w:rsid w:val="008C2621"/>
    <w:rsid w:val="008C3035"/>
    <w:rsid w:val="008C785E"/>
    <w:rsid w:val="008D507E"/>
    <w:rsid w:val="008E5075"/>
    <w:rsid w:val="008E68A2"/>
    <w:rsid w:val="008E783D"/>
    <w:rsid w:val="008F0CC0"/>
    <w:rsid w:val="008F1CE5"/>
    <w:rsid w:val="008F7315"/>
    <w:rsid w:val="008F783D"/>
    <w:rsid w:val="00902E5E"/>
    <w:rsid w:val="009076AB"/>
    <w:rsid w:val="0091089F"/>
    <w:rsid w:val="00913352"/>
    <w:rsid w:val="00943C85"/>
    <w:rsid w:val="009454BC"/>
    <w:rsid w:val="009535D4"/>
    <w:rsid w:val="00966B91"/>
    <w:rsid w:val="00971E05"/>
    <w:rsid w:val="009722D7"/>
    <w:rsid w:val="00982335"/>
    <w:rsid w:val="0099358A"/>
    <w:rsid w:val="009A3FB7"/>
    <w:rsid w:val="009A67E1"/>
    <w:rsid w:val="009A7CFA"/>
    <w:rsid w:val="009B6146"/>
    <w:rsid w:val="009B74A7"/>
    <w:rsid w:val="009D05DF"/>
    <w:rsid w:val="009D0F23"/>
    <w:rsid w:val="009D6329"/>
    <w:rsid w:val="009E4074"/>
    <w:rsid w:val="009E619C"/>
    <w:rsid w:val="009E6EAE"/>
    <w:rsid w:val="009F3ED3"/>
    <w:rsid w:val="009F474E"/>
    <w:rsid w:val="00A030C6"/>
    <w:rsid w:val="00A05D4A"/>
    <w:rsid w:val="00A05F2B"/>
    <w:rsid w:val="00A06A39"/>
    <w:rsid w:val="00A103F0"/>
    <w:rsid w:val="00A10A00"/>
    <w:rsid w:val="00A266D3"/>
    <w:rsid w:val="00A2765F"/>
    <w:rsid w:val="00A52ED5"/>
    <w:rsid w:val="00A567D8"/>
    <w:rsid w:val="00A60DF5"/>
    <w:rsid w:val="00A74A98"/>
    <w:rsid w:val="00A8020B"/>
    <w:rsid w:val="00A9416B"/>
    <w:rsid w:val="00A97D4D"/>
    <w:rsid w:val="00AA2C20"/>
    <w:rsid w:val="00AB4EED"/>
    <w:rsid w:val="00AB5684"/>
    <w:rsid w:val="00AB5A64"/>
    <w:rsid w:val="00AB63D1"/>
    <w:rsid w:val="00AC221F"/>
    <w:rsid w:val="00AC4805"/>
    <w:rsid w:val="00AD0C79"/>
    <w:rsid w:val="00AD290A"/>
    <w:rsid w:val="00AD44A2"/>
    <w:rsid w:val="00AD5F36"/>
    <w:rsid w:val="00AD6DF8"/>
    <w:rsid w:val="00AE48F3"/>
    <w:rsid w:val="00AE5458"/>
    <w:rsid w:val="00AE69D3"/>
    <w:rsid w:val="00AF6A5C"/>
    <w:rsid w:val="00B009F4"/>
    <w:rsid w:val="00B455CC"/>
    <w:rsid w:val="00B46C98"/>
    <w:rsid w:val="00B52DAE"/>
    <w:rsid w:val="00B62EA2"/>
    <w:rsid w:val="00B639BC"/>
    <w:rsid w:val="00B7374D"/>
    <w:rsid w:val="00B76719"/>
    <w:rsid w:val="00B86308"/>
    <w:rsid w:val="00B90AAF"/>
    <w:rsid w:val="00B94D7B"/>
    <w:rsid w:val="00BB3D5A"/>
    <w:rsid w:val="00BC1D99"/>
    <w:rsid w:val="00BC749C"/>
    <w:rsid w:val="00BD2FD4"/>
    <w:rsid w:val="00BE4A60"/>
    <w:rsid w:val="00BE57C5"/>
    <w:rsid w:val="00BF004C"/>
    <w:rsid w:val="00BF4CB7"/>
    <w:rsid w:val="00BF5692"/>
    <w:rsid w:val="00C0261A"/>
    <w:rsid w:val="00C03D90"/>
    <w:rsid w:val="00C04BB4"/>
    <w:rsid w:val="00C07E57"/>
    <w:rsid w:val="00C16F23"/>
    <w:rsid w:val="00C203BC"/>
    <w:rsid w:val="00C311EF"/>
    <w:rsid w:val="00C32196"/>
    <w:rsid w:val="00C32D1E"/>
    <w:rsid w:val="00C3460A"/>
    <w:rsid w:val="00C3769B"/>
    <w:rsid w:val="00C41C42"/>
    <w:rsid w:val="00C44396"/>
    <w:rsid w:val="00C51BD5"/>
    <w:rsid w:val="00C53DE8"/>
    <w:rsid w:val="00C544A9"/>
    <w:rsid w:val="00C55221"/>
    <w:rsid w:val="00C55B85"/>
    <w:rsid w:val="00C677EE"/>
    <w:rsid w:val="00C70D5E"/>
    <w:rsid w:val="00C717D2"/>
    <w:rsid w:val="00C72F60"/>
    <w:rsid w:val="00C74DAC"/>
    <w:rsid w:val="00C75604"/>
    <w:rsid w:val="00C756D2"/>
    <w:rsid w:val="00C84315"/>
    <w:rsid w:val="00C84E99"/>
    <w:rsid w:val="00C91578"/>
    <w:rsid w:val="00C922EB"/>
    <w:rsid w:val="00C93F78"/>
    <w:rsid w:val="00C956F1"/>
    <w:rsid w:val="00C9700F"/>
    <w:rsid w:val="00CA2562"/>
    <w:rsid w:val="00CB2F0B"/>
    <w:rsid w:val="00CB36D3"/>
    <w:rsid w:val="00CD6CB3"/>
    <w:rsid w:val="00CD7631"/>
    <w:rsid w:val="00CE5D35"/>
    <w:rsid w:val="00CF2004"/>
    <w:rsid w:val="00CF50FB"/>
    <w:rsid w:val="00D00EE9"/>
    <w:rsid w:val="00D03E8F"/>
    <w:rsid w:val="00D10140"/>
    <w:rsid w:val="00D10398"/>
    <w:rsid w:val="00D127C8"/>
    <w:rsid w:val="00D143D3"/>
    <w:rsid w:val="00D21BDA"/>
    <w:rsid w:val="00D2402B"/>
    <w:rsid w:val="00D26E03"/>
    <w:rsid w:val="00D36C22"/>
    <w:rsid w:val="00D45775"/>
    <w:rsid w:val="00D50957"/>
    <w:rsid w:val="00D576B9"/>
    <w:rsid w:val="00D64159"/>
    <w:rsid w:val="00D760DD"/>
    <w:rsid w:val="00D82C81"/>
    <w:rsid w:val="00D91085"/>
    <w:rsid w:val="00D932D7"/>
    <w:rsid w:val="00DA4BC9"/>
    <w:rsid w:val="00DB017A"/>
    <w:rsid w:val="00DB4A33"/>
    <w:rsid w:val="00DB4D1C"/>
    <w:rsid w:val="00DB6A26"/>
    <w:rsid w:val="00DC647C"/>
    <w:rsid w:val="00DD0D0F"/>
    <w:rsid w:val="00DD0D12"/>
    <w:rsid w:val="00DD5CE8"/>
    <w:rsid w:val="00DE1AA9"/>
    <w:rsid w:val="00DF1179"/>
    <w:rsid w:val="00DF431C"/>
    <w:rsid w:val="00DF4EF1"/>
    <w:rsid w:val="00DF52B1"/>
    <w:rsid w:val="00E001D9"/>
    <w:rsid w:val="00E00E55"/>
    <w:rsid w:val="00E01F80"/>
    <w:rsid w:val="00E06739"/>
    <w:rsid w:val="00E22CBD"/>
    <w:rsid w:val="00E2509A"/>
    <w:rsid w:val="00E300DB"/>
    <w:rsid w:val="00E36DF6"/>
    <w:rsid w:val="00E373CF"/>
    <w:rsid w:val="00E502C8"/>
    <w:rsid w:val="00E52C20"/>
    <w:rsid w:val="00E54F1E"/>
    <w:rsid w:val="00E57EBB"/>
    <w:rsid w:val="00E6049C"/>
    <w:rsid w:val="00E62061"/>
    <w:rsid w:val="00E90A18"/>
    <w:rsid w:val="00E95B8E"/>
    <w:rsid w:val="00EA03E8"/>
    <w:rsid w:val="00EA0BD9"/>
    <w:rsid w:val="00EA4E56"/>
    <w:rsid w:val="00EC4B91"/>
    <w:rsid w:val="00EC79F2"/>
    <w:rsid w:val="00ED3638"/>
    <w:rsid w:val="00EF2582"/>
    <w:rsid w:val="00EF4E1A"/>
    <w:rsid w:val="00F05406"/>
    <w:rsid w:val="00F21D1A"/>
    <w:rsid w:val="00F22B7E"/>
    <w:rsid w:val="00F259C8"/>
    <w:rsid w:val="00F26636"/>
    <w:rsid w:val="00F27318"/>
    <w:rsid w:val="00F4308F"/>
    <w:rsid w:val="00F53A91"/>
    <w:rsid w:val="00F60504"/>
    <w:rsid w:val="00F61078"/>
    <w:rsid w:val="00F63ACA"/>
    <w:rsid w:val="00F65570"/>
    <w:rsid w:val="00F656A6"/>
    <w:rsid w:val="00F66936"/>
    <w:rsid w:val="00F706A1"/>
    <w:rsid w:val="00F90FB3"/>
    <w:rsid w:val="00F916F3"/>
    <w:rsid w:val="00F9325E"/>
    <w:rsid w:val="00F954C3"/>
    <w:rsid w:val="00F96993"/>
    <w:rsid w:val="00FA12DC"/>
    <w:rsid w:val="00FA5441"/>
    <w:rsid w:val="00FB10DC"/>
    <w:rsid w:val="00FB6A84"/>
    <w:rsid w:val="00FC5F05"/>
    <w:rsid w:val="00FC725C"/>
    <w:rsid w:val="00FD021B"/>
    <w:rsid w:val="00FD1994"/>
    <w:rsid w:val="00FD1C1B"/>
    <w:rsid w:val="00FD2BB4"/>
    <w:rsid w:val="00FD522C"/>
    <w:rsid w:val="00FD6B80"/>
    <w:rsid w:val="00FE503C"/>
    <w:rsid w:val="00FF3E16"/>
    <w:rsid w:val="00FF522A"/>
    <w:rsid w:val="00FF5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0DCE"/>
  <w15:docId w15:val="{BA88D608-2EA1-4215-B229-D6ED3B6A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1C5"/>
    <w:pPr>
      <w:spacing w:line="240" w:lineRule="auto"/>
      <w:ind w:left="0" w:firstLine="0"/>
      <w:jc w:val="left"/>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21D1A"/>
    <w:pPr>
      <w:keepNext/>
      <w:widowControl w:val="0"/>
      <w:suppressAutoHyphens/>
      <w:spacing w:before="240" w:after="60"/>
      <w:outlineLvl w:val="1"/>
    </w:pPr>
    <w:rPr>
      <w:rFonts w:ascii="Arial" w:eastAsia="Lucida Sans Unicode"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08F"/>
    <w:pPr>
      <w:spacing w:line="360" w:lineRule="auto"/>
      <w:ind w:left="720" w:hanging="357"/>
      <w:contextualSpacing/>
      <w:jc w:val="both"/>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3C2C45"/>
    <w:pPr>
      <w:ind w:left="714" w:hanging="357"/>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C2C45"/>
    <w:rPr>
      <w:rFonts w:ascii="Tahoma" w:hAnsi="Tahoma" w:cs="Tahoma"/>
      <w:sz w:val="16"/>
      <w:szCs w:val="16"/>
    </w:rPr>
  </w:style>
  <w:style w:type="paragraph" w:styleId="Nagwek">
    <w:name w:val="header"/>
    <w:basedOn w:val="Normalny"/>
    <w:link w:val="Nagwek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FC725C"/>
  </w:style>
  <w:style w:type="paragraph" w:styleId="Stopka">
    <w:name w:val="footer"/>
    <w:basedOn w:val="Normalny"/>
    <w:link w:val="Stopka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C725C"/>
  </w:style>
  <w:style w:type="table" w:styleId="Tabela-Siatka">
    <w:name w:val="Table Grid"/>
    <w:basedOn w:val="Standardowy"/>
    <w:uiPriority w:val="59"/>
    <w:rsid w:val="00504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3769B"/>
    <w:pPr>
      <w:spacing w:after="120" w:line="480" w:lineRule="auto"/>
    </w:pPr>
    <w:rPr>
      <w:sz w:val="20"/>
      <w:szCs w:val="20"/>
    </w:rPr>
  </w:style>
  <w:style w:type="character" w:customStyle="1" w:styleId="Tekstpodstawowy2Znak">
    <w:name w:val="Tekst podstawowy 2 Znak"/>
    <w:basedOn w:val="Domylnaczcionkaakapitu"/>
    <w:link w:val="Tekstpodstawowy2"/>
    <w:rsid w:val="00C3769B"/>
    <w:rPr>
      <w:rFonts w:ascii="Times New Roman" w:eastAsia="Times New Roman" w:hAnsi="Times New Roman" w:cs="Times New Roman"/>
      <w:sz w:val="20"/>
      <w:szCs w:val="20"/>
    </w:rPr>
  </w:style>
  <w:style w:type="character" w:customStyle="1" w:styleId="h11">
    <w:name w:val="h11"/>
    <w:basedOn w:val="Domylnaczcionkaakapitu"/>
    <w:rsid w:val="00EC4B91"/>
    <w:rPr>
      <w:rFonts w:ascii="Verdana" w:hAnsi="Verdana" w:hint="default"/>
      <w:b/>
      <w:bCs/>
      <w:i w:val="0"/>
      <w:iCs w:val="0"/>
      <w:sz w:val="20"/>
      <w:szCs w:val="20"/>
    </w:rPr>
  </w:style>
  <w:style w:type="paragraph" w:styleId="Bezodstpw">
    <w:name w:val="No Spacing"/>
    <w:uiPriority w:val="99"/>
    <w:qFormat/>
    <w:rsid w:val="006F3ED9"/>
    <w:pPr>
      <w:spacing w:line="240" w:lineRule="auto"/>
      <w:ind w:left="0" w:firstLine="0"/>
      <w:jc w:val="left"/>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1D1A"/>
    <w:pPr>
      <w:spacing w:after="120"/>
    </w:pPr>
  </w:style>
  <w:style w:type="character" w:customStyle="1" w:styleId="TekstpodstawowyZnak">
    <w:name w:val="Tekst podstawowy Znak"/>
    <w:basedOn w:val="Domylnaczcionkaakapitu"/>
    <w:link w:val="Tekstpodstawowy"/>
    <w:uiPriority w:val="99"/>
    <w:semiHidden/>
    <w:rsid w:val="00F21D1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F21D1A"/>
    <w:rPr>
      <w:rFonts w:ascii="Arial" w:eastAsia="Lucida Sans Unicode" w:hAnsi="Arial" w:cs="Times New Roman"/>
      <w:b/>
      <w:bCs/>
      <w:i/>
      <w:iCs/>
      <w:sz w:val="28"/>
      <w:szCs w:val="28"/>
    </w:rPr>
  </w:style>
  <w:style w:type="paragraph" w:customStyle="1" w:styleId="Tekstpodstawowy31">
    <w:name w:val="Tekst podstawowy 31"/>
    <w:basedOn w:val="Normalny"/>
    <w:rsid w:val="00F21D1A"/>
    <w:pPr>
      <w:widowControl w:val="0"/>
      <w:suppressAutoHyphens/>
      <w:spacing w:line="320" w:lineRule="atLeast"/>
      <w:jc w:val="both"/>
    </w:pPr>
    <w:rPr>
      <w:rFonts w:ascii="Verdana" w:eastAsia="Lucida Sans Unicode" w:hAnsi="Verdana" w:cs="Tahoma"/>
      <w:sz w:val="22"/>
      <w:lang w:eastAsia="en-US"/>
    </w:rPr>
  </w:style>
  <w:style w:type="paragraph" w:customStyle="1" w:styleId="Default">
    <w:name w:val="Default"/>
    <w:rsid w:val="00F21D1A"/>
    <w:pPr>
      <w:suppressAutoHyphens/>
      <w:autoSpaceDE w:val="0"/>
      <w:spacing w:line="240" w:lineRule="auto"/>
      <w:ind w:left="0" w:firstLine="0"/>
      <w:jc w:val="left"/>
    </w:pPr>
    <w:rPr>
      <w:rFonts w:ascii="Times New Roman" w:eastAsia="Times New Roman" w:hAnsi="Times New Roman" w:cs="Times New Roman"/>
      <w:color w:val="000000"/>
      <w:sz w:val="24"/>
      <w:szCs w:val="24"/>
      <w:lang w:eastAsia="ar-SA"/>
    </w:rPr>
  </w:style>
  <w:style w:type="paragraph" w:customStyle="1" w:styleId="Tekstpodstawowy21">
    <w:name w:val="Tekst podstawowy 21"/>
    <w:basedOn w:val="Normalny"/>
    <w:rsid w:val="00F21D1A"/>
    <w:pPr>
      <w:widowControl w:val="0"/>
      <w:suppressAutoHyphens/>
      <w:spacing w:line="360" w:lineRule="auto"/>
      <w:jc w:val="both"/>
    </w:pPr>
    <w:rPr>
      <w:rFonts w:eastAsia="Lucida Sans Unicode"/>
      <w:lang w:eastAsia="en-US"/>
    </w:rPr>
  </w:style>
  <w:style w:type="character" w:styleId="Uwydatnienie">
    <w:name w:val="Emphasis"/>
    <w:uiPriority w:val="20"/>
    <w:qFormat/>
    <w:rsid w:val="00F21D1A"/>
    <w:rPr>
      <w:i/>
      <w:iCs/>
    </w:rPr>
  </w:style>
  <w:style w:type="character" w:styleId="Hipercze">
    <w:name w:val="Hyperlink"/>
    <w:basedOn w:val="Domylnaczcionkaakapitu"/>
    <w:uiPriority w:val="99"/>
    <w:unhideWhenUsed/>
    <w:rsid w:val="002E2B3A"/>
    <w:rPr>
      <w:color w:val="0000FF" w:themeColor="hyperlink"/>
      <w:u w:val="single"/>
    </w:rPr>
  </w:style>
  <w:style w:type="character" w:styleId="UyteHipercze">
    <w:name w:val="FollowedHyperlink"/>
    <w:basedOn w:val="Domylnaczcionkaakapitu"/>
    <w:uiPriority w:val="99"/>
    <w:semiHidden/>
    <w:unhideWhenUsed/>
    <w:rsid w:val="00490372"/>
    <w:rPr>
      <w:color w:val="800080" w:themeColor="followedHyperlink"/>
      <w:u w:val="single"/>
    </w:rPr>
  </w:style>
  <w:style w:type="paragraph" w:styleId="NormalnyWeb">
    <w:name w:val="Normal (Web)"/>
    <w:basedOn w:val="Normalny"/>
    <w:uiPriority w:val="99"/>
    <w:rsid w:val="00E001D9"/>
    <w:pPr>
      <w:widowControl w:val="0"/>
      <w:suppressAutoHyphens/>
      <w:spacing w:before="100" w:after="100"/>
      <w:textAlignment w:val="baseline"/>
    </w:pPr>
    <w:rPr>
      <w:color w:val="00000A"/>
      <w:szCs w:val="20"/>
      <w:lang w:bidi="hi-IN"/>
    </w:rPr>
  </w:style>
  <w:style w:type="character" w:customStyle="1" w:styleId="Wyrnienie">
    <w:name w:val="Wyróżnienie"/>
    <w:rsid w:val="00E00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14862">
      <w:bodyDiv w:val="1"/>
      <w:marLeft w:val="0"/>
      <w:marRight w:val="0"/>
      <w:marTop w:val="0"/>
      <w:marBottom w:val="0"/>
      <w:divBdr>
        <w:top w:val="none" w:sz="0" w:space="0" w:color="auto"/>
        <w:left w:val="none" w:sz="0" w:space="0" w:color="auto"/>
        <w:bottom w:val="none" w:sz="0" w:space="0" w:color="auto"/>
        <w:right w:val="none" w:sz="0" w:space="0" w:color="auto"/>
      </w:divBdr>
    </w:div>
    <w:div w:id="1100098823">
      <w:bodyDiv w:val="1"/>
      <w:marLeft w:val="0"/>
      <w:marRight w:val="0"/>
      <w:marTop w:val="0"/>
      <w:marBottom w:val="0"/>
      <w:divBdr>
        <w:top w:val="none" w:sz="0" w:space="0" w:color="auto"/>
        <w:left w:val="none" w:sz="0" w:space="0" w:color="auto"/>
        <w:bottom w:val="none" w:sz="0" w:space="0" w:color="auto"/>
        <w:right w:val="none" w:sz="0" w:space="0" w:color="auto"/>
      </w:divBdr>
    </w:div>
    <w:div w:id="1248228362">
      <w:bodyDiv w:val="1"/>
      <w:marLeft w:val="0"/>
      <w:marRight w:val="0"/>
      <w:marTop w:val="0"/>
      <w:marBottom w:val="0"/>
      <w:divBdr>
        <w:top w:val="none" w:sz="0" w:space="0" w:color="auto"/>
        <w:left w:val="none" w:sz="0" w:space="0" w:color="auto"/>
        <w:bottom w:val="none" w:sz="0" w:space="0" w:color="auto"/>
        <w:right w:val="none" w:sz="0" w:space="0" w:color="auto"/>
      </w:divBdr>
      <w:divsChild>
        <w:div w:id="18821842">
          <w:marLeft w:val="0"/>
          <w:marRight w:val="0"/>
          <w:marTop w:val="0"/>
          <w:marBottom w:val="0"/>
          <w:divBdr>
            <w:top w:val="none" w:sz="0" w:space="0" w:color="auto"/>
            <w:left w:val="none" w:sz="0" w:space="0" w:color="auto"/>
            <w:bottom w:val="none" w:sz="0" w:space="0" w:color="auto"/>
            <w:right w:val="none" w:sz="0" w:space="0" w:color="auto"/>
          </w:divBdr>
        </w:div>
        <w:div w:id="1111432062">
          <w:marLeft w:val="0"/>
          <w:marRight w:val="0"/>
          <w:marTop w:val="0"/>
          <w:marBottom w:val="0"/>
          <w:divBdr>
            <w:top w:val="none" w:sz="0" w:space="0" w:color="auto"/>
            <w:left w:val="none" w:sz="0" w:space="0" w:color="auto"/>
            <w:bottom w:val="none" w:sz="0" w:space="0" w:color="auto"/>
            <w:right w:val="none" w:sz="0" w:space="0" w:color="auto"/>
          </w:divBdr>
        </w:div>
      </w:divsChild>
    </w:div>
    <w:div w:id="1629970424">
      <w:bodyDiv w:val="1"/>
      <w:marLeft w:val="0"/>
      <w:marRight w:val="0"/>
      <w:marTop w:val="0"/>
      <w:marBottom w:val="0"/>
      <w:divBdr>
        <w:top w:val="none" w:sz="0" w:space="0" w:color="auto"/>
        <w:left w:val="none" w:sz="0" w:space="0" w:color="auto"/>
        <w:bottom w:val="none" w:sz="0" w:space="0" w:color="auto"/>
        <w:right w:val="none" w:sz="0" w:space="0" w:color="auto"/>
      </w:divBdr>
      <w:divsChild>
        <w:div w:id="1261571420">
          <w:marLeft w:val="0"/>
          <w:marRight w:val="0"/>
          <w:marTop w:val="0"/>
          <w:marBottom w:val="0"/>
          <w:divBdr>
            <w:top w:val="none" w:sz="0" w:space="0" w:color="auto"/>
            <w:left w:val="none" w:sz="0" w:space="0" w:color="auto"/>
            <w:bottom w:val="none" w:sz="0" w:space="0" w:color="auto"/>
            <w:right w:val="none" w:sz="0" w:space="0" w:color="auto"/>
          </w:divBdr>
        </w:div>
        <w:div w:id="2115899192">
          <w:marLeft w:val="0"/>
          <w:marRight w:val="0"/>
          <w:marTop w:val="0"/>
          <w:marBottom w:val="0"/>
          <w:divBdr>
            <w:top w:val="none" w:sz="0" w:space="0" w:color="auto"/>
            <w:left w:val="none" w:sz="0" w:space="0" w:color="auto"/>
            <w:bottom w:val="none" w:sz="0" w:space="0" w:color="auto"/>
            <w:right w:val="none" w:sz="0" w:space="0" w:color="auto"/>
          </w:divBdr>
        </w:div>
      </w:divsChild>
    </w:div>
    <w:div w:id="1738548238">
      <w:bodyDiv w:val="1"/>
      <w:marLeft w:val="0"/>
      <w:marRight w:val="0"/>
      <w:marTop w:val="0"/>
      <w:marBottom w:val="0"/>
      <w:divBdr>
        <w:top w:val="none" w:sz="0" w:space="0" w:color="auto"/>
        <w:left w:val="none" w:sz="0" w:space="0" w:color="auto"/>
        <w:bottom w:val="none" w:sz="0" w:space="0" w:color="auto"/>
        <w:right w:val="none" w:sz="0" w:space="0" w:color="auto"/>
      </w:divBdr>
    </w:div>
    <w:div w:id="1942955646">
      <w:bodyDiv w:val="1"/>
      <w:marLeft w:val="0"/>
      <w:marRight w:val="0"/>
      <w:marTop w:val="0"/>
      <w:marBottom w:val="0"/>
      <w:divBdr>
        <w:top w:val="none" w:sz="0" w:space="0" w:color="auto"/>
        <w:left w:val="none" w:sz="0" w:space="0" w:color="auto"/>
        <w:bottom w:val="none" w:sz="0" w:space="0" w:color="auto"/>
        <w:right w:val="none" w:sz="0" w:space="0" w:color="auto"/>
      </w:divBdr>
    </w:div>
    <w:div w:id="197460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fundusze-europejskie-bez-barier/dostepnosc-plus/poradniki-standardy-wskazowki/standard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2ED68-9AB8-4B94-BFCB-EBCDA3C5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2579</Words>
  <Characters>15479</Characters>
  <Application>Microsoft Office Word</Application>
  <DocSecurity>0</DocSecurity>
  <Lines>128</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laszczyk.m</dc:creator>
  <cp:lastModifiedBy>Marlena Kruszyk</cp:lastModifiedBy>
  <cp:revision>16</cp:revision>
  <cp:lastPrinted>2025-11-19T12:42:00Z</cp:lastPrinted>
  <dcterms:created xsi:type="dcterms:W3CDTF">2025-09-29T06:13:00Z</dcterms:created>
  <dcterms:modified xsi:type="dcterms:W3CDTF">2025-11-19T12:42:00Z</dcterms:modified>
</cp:coreProperties>
</file>